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DAC" w:rsidRPr="004E0F27" w:rsidRDefault="001D1DAC" w:rsidP="004E0F27">
      <w:pPr>
        <w:rPr>
          <w:rFonts w:ascii="Arial" w:hAnsi="Arial" w:cs="Arial"/>
          <w:b/>
          <w:lang w:val="el-GR"/>
        </w:rPr>
      </w:pPr>
    </w:p>
    <w:tbl>
      <w:tblPr>
        <w:tblW w:w="9667" w:type="dxa"/>
        <w:tblLook w:val="01E0"/>
      </w:tblPr>
      <w:tblGrid>
        <w:gridCol w:w="4219"/>
        <w:gridCol w:w="5448"/>
      </w:tblGrid>
      <w:tr w:rsidR="00975923" w:rsidRPr="00E94E4E" w:rsidTr="00BB0200">
        <w:trPr>
          <w:trHeight w:val="4409"/>
        </w:trPr>
        <w:tc>
          <w:tcPr>
            <w:tcW w:w="4219" w:type="dxa"/>
          </w:tcPr>
          <w:p w:rsidR="00975923" w:rsidRPr="000342FD" w:rsidRDefault="00975923" w:rsidP="001E2CF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l-GR" w:eastAsia="el-G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-1905</wp:posOffset>
                  </wp:positionV>
                  <wp:extent cx="1404620" cy="488950"/>
                  <wp:effectExtent l="19050" t="0" r="5080" b="0"/>
                  <wp:wrapNone/>
                  <wp:docPr id="3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4620" cy="488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A3459D" w:rsidRPr="00A3459D">
              <w:rPr>
                <w:rFonts w:ascii="Arial" w:hAnsi="Arial" w:cs="Arial"/>
                <w:b/>
                <w:bCs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3.75pt;height:31.5pt">
                  <v:imagedata croptop="-65520f" cropbottom="65520f"/>
                </v:shape>
              </w:pict>
            </w:r>
          </w:p>
          <w:p w:rsidR="00975923" w:rsidRPr="000342FD" w:rsidRDefault="00975923" w:rsidP="001E2CF6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975923" w:rsidRPr="00975923" w:rsidRDefault="00975923" w:rsidP="001E2CF6">
            <w:pPr>
              <w:pStyle w:val="3"/>
              <w:jc w:val="left"/>
              <w:rPr>
                <w:rFonts w:ascii="Arial" w:hAnsi="Arial" w:cs="Arial"/>
                <w:lang w:val="el-GR"/>
              </w:rPr>
            </w:pPr>
            <w:r w:rsidRPr="00975923">
              <w:rPr>
                <w:rFonts w:ascii="Arial" w:hAnsi="Arial" w:cs="Arial"/>
                <w:lang w:val="el-GR"/>
              </w:rPr>
              <w:t>ΕΛΛΗΝΙΚΗ ΔΗΜΟΚΡΑΤΙΑ</w:t>
            </w:r>
          </w:p>
          <w:p w:rsidR="00975923" w:rsidRPr="00975923" w:rsidRDefault="00975923" w:rsidP="001E2CF6">
            <w:pPr>
              <w:pStyle w:val="2"/>
              <w:rPr>
                <w:rFonts w:ascii="Arial" w:hAnsi="Arial" w:cs="Arial"/>
                <w:iCs/>
                <w:lang w:val="el-GR"/>
              </w:rPr>
            </w:pPr>
            <w:r w:rsidRPr="00975923">
              <w:rPr>
                <w:rFonts w:ascii="Arial" w:hAnsi="Arial" w:cs="Arial"/>
                <w:iCs/>
                <w:lang w:val="el-GR"/>
              </w:rPr>
              <w:t>ΝΟΜΟΣ ΙΩΑΝΝΙΝΩΝ</w:t>
            </w:r>
          </w:p>
          <w:p w:rsidR="00975923" w:rsidRPr="00975923" w:rsidRDefault="00975923" w:rsidP="001E2CF6">
            <w:pPr>
              <w:pStyle w:val="2"/>
              <w:rPr>
                <w:rFonts w:ascii="Arial" w:hAnsi="Arial" w:cs="Arial"/>
                <w:iCs/>
                <w:lang w:val="el-GR"/>
              </w:rPr>
            </w:pPr>
            <w:r w:rsidRPr="00975923">
              <w:rPr>
                <w:rFonts w:ascii="Arial" w:hAnsi="Arial" w:cs="Arial"/>
                <w:iCs/>
                <w:lang w:val="el-GR"/>
              </w:rPr>
              <w:t>ΔΗΜΟΣ ΖΙΤΣΑΣ</w:t>
            </w:r>
          </w:p>
          <w:p w:rsidR="00975923" w:rsidRPr="00975923" w:rsidRDefault="00975923" w:rsidP="001E2CF6">
            <w:pPr>
              <w:rPr>
                <w:lang w:val="el-GR"/>
              </w:rPr>
            </w:pPr>
            <w:r w:rsidRPr="00975923">
              <w:rPr>
                <w:lang w:val="el-GR"/>
              </w:rPr>
              <w:t>…………………………………………..</w:t>
            </w:r>
          </w:p>
          <w:p w:rsidR="00975923" w:rsidRPr="00975923" w:rsidRDefault="00975923" w:rsidP="001E2CF6">
            <w:pPr>
              <w:rPr>
                <w:rFonts w:ascii="Arial" w:hAnsi="Arial" w:cs="Arial"/>
                <w:b/>
                <w:bCs/>
                <w:u w:val="single"/>
                <w:lang w:val="el-GR"/>
              </w:rPr>
            </w:pPr>
            <w:r w:rsidRPr="00975923">
              <w:rPr>
                <w:rFonts w:ascii="Arial" w:hAnsi="Arial" w:cs="Arial"/>
                <w:b/>
                <w:bCs/>
                <w:u w:val="single"/>
                <w:lang w:val="el-GR"/>
              </w:rPr>
              <w:t xml:space="preserve">         </w:t>
            </w:r>
          </w:p>
          <w:p w:rsidR="00975923" w:rsidRPr="00975923" w:rsidRDefault="00975923" w:rsidP="001E2CF6">
            <w:pPr>
              <w:rPr>
                <w:rFonts w:ascii="Arial" w:hAnsi="Arial" w:cs="Arial"/>
                <w:b/>
                <w:lang w:val="el-GR"/>
              </w:rPr>
            </w:pPr>
            <w:r w:rsidRPr="00975923">
              <w:rPr>
                <w:rFonts w:ascii="Arial" w:hAnsi="Arial" w:cs="Arial"/>
                <w:b/>
                <w:lang w:val="el-GR"/>
              </w:rPr>
              <w:t xml:space="preserve">Τμήμα Διοικητικής </w:t>
            </w:r>
            <w:r w:rsidRPr="000342FD">
              <w:rPr>
                <w:rFonts w:ascii="Arial" w:hAnsi="Arial" w:cs="Arial"/>
                <w:b/>
                <w:lang w:val="en-PH"/>
              </w:rPr>
              <w:t>Y</w:t>
            </w:r>
            <w:r w:rsidRPr="00975923">
              <w:rPr>
                <w:rFonts w:ascii="Arial" w:hAnsi="Arial" w:cs="Arial"/>
                <w:b/>
                <w:lang w:val="el-GR"/>
              </w:rPr>
              <w:t>ποστήριξης Πολιτικών Οργάνων</w:t>
            </w:r>
          </w:p>
          <w:p w:rsidR="00975923" w:rsidRPr="00975923" w:rsidRDefault="00975923" w:rsidP="001E2CF6">
            <w:pPr>
              <w:rPr>
                <w:rFonts w:ascii="Arial" w:hAnsi="Arial" w:cs="Arial"/>
                <w:b/>
                <w:bCs/>
                <w:lang w:val="el-GR" w:eastAsia="el-GR"/>
              </w:rPr>
            </w:pPr>
            <w:r w:rsidRPr="00975923">
              <w:rPr>
                <w:rFonts w:ascii="Arial" w:hAnsi="Arial" w:cs="Arial"/>
                <w:b/>
                <w:bCs/>
                <w:lang w:val="el-GR" w:eastAsia="el-GR"/>
              </w:rPr>
              <w:t>Ταχ.Δ/νση :       Λ.Πασσαρώνος 1-</w:t>
            </w:r>
          </w:p>
          <w:p w:rsidR="00975923" w:rsidRPr="00975923" w:rsidRDefault="00975923" w:rsidP="001E2CF6">
            <w:pPr>
              <w:rPr>
                <w:rFonts w:ascii="Arial" w:hAnsi="Arial" w:cs="Arial"/>
                <w:b/>
                <w:lang w:val="el-GR"/>
              </w:rPr>
            </w:pPr>
            <w:r w:rsidRPr="00975923">
              <w:rPr>
                <w:rFonts w:ascii="Arial" w:hAnsi="Arial" w:cs="Arial"/>
                <w:b/>
                <w:bCs/>
                <w:lang w:val="el-GR" w:eastAsia="el-GR"/>
              </w:rPr>
              <w:t xml:space="preserve">                           Τ.Κ. 45445-Ελεούσα</w:t>
            </w:r>
          </w:p>
          <w:p w:rsidR="00975923" w:rsidRPr="00975923" w:rsidRDefault="00975923" w:rsidP="001E2CF6">
            <w:pPr>
              <w:rPr>
                <w:rFonts w:ascii="Arial" w:hAnsi="Arial" w:cs="Arial"/>
                <w:lang w:val="el-GR" w:eastAsia="el-GR"/>
              </w:rPr>
            </w:pPr>
            <w:r w:rsidRPr="00975923">
              <w:rPr>
                <w:rFonts w:ascii="Arial" w:hAnsi="Arial" w:cs="Arial"/>
                <w:b/>
                <w:bCs/>
                <w:lang w:val="el-GR" w:eastAsia="el-GR"/>
              </w:rPr>
              <w:t>Πληροφορίες:    Σταύρου Αγγελική</w:t>
            </w:r>
          </w:p>
          <w:p w:rsidR="00975923" w:rsidRPr="000342FD" w:rsidRDefault="00975923" w:rsidP="001E2CF6">
            <w:pPr>
              <w:rPr>
                <w:rFonts w:ascii="Arial" w:hAnsi="Arial" w:cs="Arial"/>
                <w:lang w:val="en-PH" w:eastAsia="el-GR"/>
              </w:rPr>
            </w:pPr>
            <w:r w:rsidRPr="000342FD">
              <w:rPr>
                <w:rFonts w:ascii="Arial" w:hAnsi="Arial" w:cs="Arial"/>
                <w:b/>
                <w:bCs/>
                <w:lang w:eastAsia="el-GR"/>
              </w:rPr>
              <w:t>Τηλέφωνο</w:t>
            </w:r>
            <w:r w:rsidRPr="000342FD">
              <w:rPr>
                <w:rFonts w:ascii="Arial" w:hAnsi="Arial" w:cs="Arial"/>
                <w:b/>
                <w:bCs/>
                <w:lang w:val="en-PH" w:eastAsia="el-GR"/>
              </w:rPr>
              <w:t xml:space="preserve"> :   2653360008</w:t>
            </w:r>
          </w:p>
          <w:p w:rsidR="00975923" w:rsidRPr="000342FD" w:rsidRDefault="00975923" w:rsidP="001E2CF6">
            <w:pPr>
              <w:ind w:right="317"/>
              <w:rPr>
                <w:rFonts w:ascii="Arial" w:hAnsi="Arial" w:cs="Arial"/>
                <w:b/>
                <w:bCs/>
                <w:lang w:val="en-PH"/>
              </w:rPr>
            </w:pPr>
            <w:r w:rsidRPr="000342FD">
              <w:rPr>
                <w:rFonts w:ascii="Arial" w:hAnsi="Arial" w:cs="Arial"/>
                <w:b/>
                <w:bCs/>
                <w:lang w:eastAsia="el-GR"/>
              </w:rPr>
              <w:t>E</w:t>
            </w:r>
            <w:r w:rsidRPr="000342FD">
              <w:rPr>
                <w:rFonts w:ascii="Arial" w:hAnsi="Arial" w:cs="Arial"/>
                <w:b/>
                <w:bCs/>
                <w:lang w:val="en-PH" w:eastAsia="el-GR"/>
              </w:rPr>
              <w:t>-</w:t>
            </w:r>
            <w:r w:rsidRPr="000342FD">
              <w:rPr>
                <w:rFonts w:ascii="Arial" w:hAnsi="Arial" w:cs="Arial"/>
                <w:b/>
                <w:bCs/>
                <w:lang w:eastAsia="el-GR"/>
              </w:rPr>
              <w:t>mail</w:t>
            </w:r>
            <w:r w:rsidR="00FA2366">
              <w:rPr>
                <w:rFonts w:ascii="Arial" w:hAnsi="Arial" w:cs="Arial"/>
                <w:b/>
                <w:bCs/>
                <w:lang w:val="en-PH" w:eastAsia="el-GR"/>
              </w:rPr>
              <w:t xml:space="preserve">       </w:t>
            </w:r>
            <w:r w:rsidRPr="000342FD">
              <w:rPr>
                <w:rFonts w:ascii="Arial" w:hAnsi="Arial" w:cs="Arial"/>
                <w:b/>
                <w:bCs/>
                <w:lang w:val="en-PH" w:eastAsia="el-GR"/>
              </w:rPr>
              <w:t>: lstaurou@zitsa.gov.gr</w:t>
            </w:r>
          </w:p>
        </w:tc>
        <w:tc>
          <w:tcPr>
            <w:tcW w:w="5448" w:type="dxa"/>
          </w:tcPr>
          <w:p w:rsidR="0085439B" w:rsidRPr="002636DB" w:rsidRDefault="00E36DA7" w:rsidP="0085439B">
            <w:pPr>
              <w:rPr>
                <w:rFonts w:ascii="Arial" w:hAnsi="Arial" w:cs="Arial"/>
                <w:b/>
              </w:rPr>
            </w:pPr>
            <w:r w:rsidRPr="00317F90">
              <w:rPr>
                <w:rFonts w:ascii="Arial" w:hAnsi="Arial" w:cs="Arial"/>
                <w:b/>
                <w:bCs/>
              </w:rPr>
              <w:t xml:space="preserve">                       </w:t>
            </w:r>
            <w:r w:rsidR="00112DC0" w:rsidRPr="0085439B">
              <w:rPr>
                <w:rFonts w:ascii="Arial" w:hAnsi="Arial" w:cs="Arial"/>
                <w:b/>
                <w:bCs/>
              </w:rPr>
              <w:t xml:space="preserve">     </w:t>
            </w:r>
          </w:p>
          <w:p w:rsidR="008A2EBE" w:rsidRPr="00BE5F15" w:rsidRDefault="008A2EBE" w:rsidP="008A2EBE">
            <w:pPr>
              <w:rPr>
                <w:rFonts w:ascii="Arial" w:hAnsi="Arial" w:cs="Arial"/>
                <w:b/>
                <w:bCs/>
                <w:lang w:val="el-GR"/>
              </w:rPr>
            </w:pPr>
            <w:r>
              <w:rPr>
                <w:rFonts w:ascii="Arial" w:hAnsi="Arial" w:cs="Arial"/>
                <w:b/>
                <w:bCs/>
                <w:lang w:val="el-GR"/>
              </w:rPr>
              <w:t xml:space="preserve">                  </w:t>
            </w:r>
            <w:r w:rsidRPr="00BE5F15">
              <w:rPr>
                <w:rFonts w:ascii="Arial" w:hAnsi="Arial" w:cs="Arial"/>
                <w:b/>
                <w:bCs/>
                <w:lang w:val="el-GR"/>
              </w:rPr>
              <w:t xml:space="preserve">Ελεούσα,  </w:t>
            </w:r>
            <w:r>
              <w:rPr>
                <w:rFonts w:ascii="Arial" w:hAnsi="Arial" w:cs="Arial"/>
                <w:b/>
                <w:bCs/>
                <w:lang w:val="el-GR"/>
              </w:rPr>
              <w:t>04-10-2024</w:t>
            </w:r>
          </w:p>
          <w:p w:rsidR="008A2EBE" w:rsidRPr="00BE5F15" w:rsidRDefault="008A2EBE" w:rsidP="008A2EBE">
            <w:pPr>
              <w:rPr>
                <w:rFonts w:ascii="Arial" w:hAnsi="Arial" w:cs="Arial"/>
                <w:b/>
                <w:lang w:val="el-GR"/>
              </w:rPr>
            </w:pPr>
            <w:r w:rsidRPr="00BE5F15">
              <w:rPr>
                <w:rFonts w:ascii="Arial" w:hAnsi="Arial" w:cs="Arial"/>
                <w:bCs/>
                <w:lang w:val="el-GR"/>
              </w:rPr>
              <w:t xml:space="preserve">                    </w:t>
            </w:r>
            <w:r w:rsidRPr="00BE5F15">
              <w:rPr>
                <w:rFonts w:ascii="Arial" w:hAnsi="Arial" w:cs="Arial"/>
                <w:b/>
                <w:lang w:val="el-GR"/>
              </w:rPr>
              <w:t xml:space="preserve">                                                                 </w:t>
            </w:r>
          </w:p>
          <w:p w:rsidR="00112DC0" w:rsidRPr="008A2EBE" w:rsidRDefault="008A2EBE" w:rsidP="008A2EBE">
            <w:pPr>
              <w:ind w:left="0"/>
              <w:rPr>
                <w:rFonts w:ascii="Arial" w:hAnsi="Arial" w:cs="Arial"/>
                <w:b/>
                <w:lang w:val="el-GR"/>
              </w:rPr>
            </w:pPr>
            <w:r>
              <w:rPr>
                <w:rFonts w:ascii="Arial" w:hAnsi="Arial" w:cs="Arial"/>
                <w:b/>
                <w:lang w:val="el-GR"/>
              </w:rPr>
              <w:t xml:space="preserve">                    </w:t>
            </w:r>
            <w:r w:rsidRPr="00BE5F15">
              <w:rPr>
                <w:rFonts w:ascii="Arial" w:hAnsi="Arial" w:cs="Arial"/>
                <w:b/>
                <w:lang w:val="el-GR"/>
              </w:rPr>
              <w:t xml:space="preserve"> Αριθ. Πρωτ</w:t>
            </w:r>
            <w:r>
              <w:rPr>
                <w:rFonts w:ascii="Arial" w:hAnsi="Arial" w:cs="Arial"/>
                <w:b/>
                <w:lang w:val="el-GR"/>
              </w:rPr>
              <w:t>. 17887</w:t>
            </w:r>
            <w:r w:rsidRPr="00E500A2">
              <w:rPr>
                <w:rFonts w:ascii="Arial" w:hAnsi="Arial" w:cs="Arial"/>
                <w:b/>
                <w:bCs/>
                <w:lang w:val="el-GR"/>
              </w:rPr>
              <w:t xml:space="preserve">  </w:t>
            </w:r>
          </w:p>
          <w:p w:rsidR="00975923" w:rsidRPr="00E94E4E" w:rsidRDefault="00975923" w:rsidP="001E2CF6">
            <w:pPr>
              <w:rPr>
                <w:rFonts w:ascii="Arial" w:hAnsi="Arial" w:cs="Arial"/>
                <w:b/>
                <w:lang w:val="el-GR"/>
              </w:rPr>
            </w:pPr>
          </w:p>
          <w:p w:rsidR="00975923" w:rsidRPr="00E94E4E" w:rsidRDefault="00975923" w:rsidP="001E2CF6">
            <w:pPr>
              <w:rPr>
                <w:lang w:val="el-GR" w:eastAsia="el-GR"/>
              </w:rPr>
            </w:pPr>
          </w:p>
          <w:p w:rsidR="00975923" w:rsidRPr="00A23388" w:rsidRDefault="00975923" w:rsidP="001E2CF6">
            <w:pPr>
              <w:pStyle w:val="1"/>
              <w:rPr>
                <w:rFonts w:ascii="Arial" w:hAnsi="Arial" w:cs="Arial"/>
                <w:bCs/>
                <w:lang w:val="el-GR"/>
              </w:rPr>
            </w:pPr>
            <w:r w:rsidRPr="00E94E4E">
              <w:rPr>
                <w:rFonts w:ascii="Arial" w:hAnsi="Arial" w:cs="Arial"/>
                <w:b w:val="0"/>
                <w:bCs/>
                <w:lang w:val="el-GR"/>
              </w:rPr>
              <w:t xml:space="preserve">       </w:t>
            </w:r>
            <w:r w:rsidRPr="00A23388">
              <w:rPr>
                <w:rFonts w:ascii="Arial" w:hAnsi="Arial" w:cs="Arial"/>
                <w:bCs/>
                <w:lang w:val="el-GR"/>
              </w:rPr>
              <w:t xml:space="preserve">ΠΡΟΣ: Τα τακτικά μέλη της Δημοτικής     </w:t>
            </w:r>
          </w:p>
          <w:p w:rsidR="00975923" w:rsidRPr="00A23388" w:rsidRDefault="00975923" w:rsidP="001E2CF6">
            <w:pPr>
              <w:pStyle w:val="1"/>
              <w:rPr>
                <w:rFonts w:ascii="Arial" w:hAnsi="Arial" w:cs="Arial"/>
                <w:bCs/>
              </w:rPr>
            </w:pPr>
            <w:r w:rsidRPr="00A23388">
              <w:rPr>
                <w:rFonts w:ascii="Arial" w:hAnsi="Arial" w:cs="Arial"/>
                <w:bCs/>
                <w:lang w:val="el-GR"/>
              </w:rPr>
              <w:t xml:space="preserve">                    </w:t>
            </w:r>
            <w:r w:rsidRPr="00A23388">
              <w:rPr>
                <w:rFonts w:ascii="Arial" w:hAnsi="Arial" w:cs="Arial"/>
                <w:bCs/>
              </w:rPr>
              <w:t>Επιτροπής Δ.Ζίτσας</w:t>
            </w:r>
          </w:p>
          <w:p w:rsidR="00975923" w:rsidRPr="000342FD" w:rsidRDefault="00975923" w:rsidP="001E2CF6">
            <w:pPr>
              <w:rPr>
                <w:rFonts w:ascii="Arial" w:hAnsi="Arial" w:cs="Arial"/>
                <w:lang w:eastAsia="el-GR"/>
              </w:rPr>
            </w:pPr>
          </w:p>
          <w:p w:rsidR="00975923" w:rsidRPr="000342FD" w:rsidRDefault="00975923" w:rsidP="00975923">
            <w:pPr>
              <w:numPr>
                <w:ilvl w:val="0"/>
                <w:numId w:val="41"/>
              </w:numPr>
              <w:spacing w:after="0" w:line="240" w:lineRule="auto"/>
              <w:ind w:left="459" w:firstLine="0"/>
              <w:rPr>
                <w:rFonts w:ascii="Arial" w:hAnsi="Arial" w:cs="Arial"/>
                <w:b/>
                <w:bCs/>
              </w:rPr>
            </w:pPr>
            <w:r w:rsidRPr="000342FD">
              <w:rPr>
                <w:rFonts w:ascii="Arial" w:hAnsi="Arial" w:cs="Arial"/>
                <w:b/>
                <w:bCs/>
              </w:rPr>
              <w:t>κ.  Σιαφ</w:t>
            </w:r>
            <w:r>
              <w:rPr>
                <w:rFonts w:ascii="Arial" w:hAnsi="Arial" w:cs="Arial"/>
                <w:b/>
                <w:bCs/>
              </w:rPr>
              <w:t>άκα Γεώργιο</w:t>
            </w:r>
          </w:p>
          <w:p w:rsidR="00975923" w:rsidRPr="000342FD" w:rsidRDefault="00975923" w:rsidP="00975923">
            <w:pPr>
              <w:numPr>
                <w:ilvl w:val="0"/>
                <w:numId w:val="41"/>
              </w:numPr>
              <w:spacing w:after="0" w:line="240" w:lineRule="auto"/>
              <w:ind w:left="459" w:firstLine="0"/>
              <w:rPr>
                <w:rFonts w:ascii="Arial" w:hAnsi="Arial" w:cs="Arial"/>
                <w:b/>
                <w:bCs/>
              </w:rPr>
            </w:pPr>
            <w:r w:rsidRPr="000342FD">
              <w:rPr>
                <w:rFonts w:ascii="Arial" w:hAnsi="Arial" w:cs="Arial"/>
                <w:b/>
                <w:bCs/>
              </w:rPr>
              <w:t>κ.</w:t>
            </w:r>
            <w:r>
              <w:rPr>
                <w:rFonts w:ascii="Arial" w:hAnsi="Arial" w:cs="Arial"/>
                <w:b/>
                <w:bCs/>
              </w:rPr>
              <w:t xml:space="preserve">  Πανταζή</w:t>
            </w:r>
            <w:r w:rsidRPr="000342FD">
              <w:rPr>
                <w:rFonts w:ascii="Arial" w:hAnsi="Arial" w:cs="Arial"/>
                <w:b/>
                <w:bCs/>
              </w:rPr>
              <w:t xml:space="preserve"> Μιχαήλ</w:t>
            </w:r>
          </w:p>
          <w:p w:rsidR="00975923" w:rsidRPr="000342FD" w:rsidRDefault="00975923" w:rsidP="00975923">
            <w:pPr>
              <w:numPr>
                <w:ilvl w:val="0"/>
                <w:numId w:val="41"/>
              </w:numPr>
              <w:spacing w:after="0" w:line="240" w:lineRule="auto"/>
              <w:ind w:left="459" w:firstLine="0"/>
              <w:rPr>
                <w:rFonts w:ascii="Arial" w:hAnsi="Arial" w:cs="Arial"/>
                <w:b/>
                <w:bCs/>
              </w:rPr>
            </w:pPr>
            <w:r w:rsidRPr="000342FD">
              <w:rPr>
                <w:rFonts w:ascii="Arial" w:hAnsi="Arial" w:cs="Arial"/>
                <w:b/>
                <w:bCs/>
              </w:rPr>
              <w:t>κ.  Γρίβα Περικλή</w:t>
            </w:r>
          </w:p>
          <w:p w:rsidR="00975923" w:rsidRPr="000342FD" w:rsidRDefault="00975923" w:rsidP="00975923">
            <w:pPr>
              <w:numPr>
                <w:ilvl w:val="0"/>
                <w:numId w:val="41"/>
              </w:numPr>
              <w:spacing w:after="0" w:line="240" w:lineRule="auto"/>
              <w:ind w:left="459" w:firstLine="0"/>
              <w:rPr>
                <w:rFonts w:ascii="Arial" w:hAnsi="Arial" w:cs="Arial"/>
                <w:b/>
                <w:bCs/>
              </w:rPr>
            </w:pPr>
            <w:r w:rsidRPr="000342FD">
              <w:rPr>
                <w:rFonts w:ascii="Arial" w:hAnsi="Arial" w:cs="Arial"/>
                <w:b/>
                <w:bCs/>
              </w:rPr>
              <w:t>κ.</w:t>
            </w:r>
            <w:r>
              <w:rPr>
                <w:rFonts w:ascii="Arial" w:hAnsi="Arial" w:cs="Arial"/>
                <w:b/>
                <w:bCs/>
              </w:rPr>
              <w:t xml:space="preserve">  Δημητρίου Δημήτριο</w:t>
            </w:r>
          </w:p>
          <w:p w:rsidR="00975923" w:rsidRPr="000342FD" w:rsidRDefault="00975923" w:rsidP="00975923">
            <w:pPr>
              <w:numPr>
                <w:ilvl w:val="0"/>
                <w:numId w:val="41"/>
              </w:numPr>
              <w:spacing w:after="0" w:line="240" w:lineRule="auto"/>
              <w:ind w:left="459" w:firstLine="0"/>
              <w:rPr>
                <w:rFonts w:ascii="Arial" w:hAnsi="Arial" w:cs="Arial"/>
                <w:b/>
                <w:bCs/>
              </w:rPr>
            </w:pPr>
            <w:r w:rsidRPr="000342FD">
              <w:rPr>
                <w:rFonts w:ascii="Arial" w:hAnsi="Arial" w:cs="Arial"/>
                <w:b/>
                <w:bCs/>
              </w:rPr>
              <w:t>κα.Οικονόμου Αθηνά</w:t>
            </w:r>
          </w:p>
          <w:p w:rsidR="00975923" w:rsidRPr="00A8782C" w:rsidRDefault="00975923" w:rsidP="00975923">
            <w:pPr>
              <w:numPr>
                <w:ilvl w:val="0"/>
                <w:numId w:val="41"/>
              </w:numPr>
              <w:spacing w:after="0" w:line="240" w:lineRule="auto"/>
              <w:ind w:left="459" w:firstLine="0"/>
              <w:rPr>
                <w:rFonts w:ascii="Arial" w:hAnsi="Arial" w:cs="Arial"/>
                <w:b/>
                <w:bCs/>
              </w:rPr>
            </w:pPr>
            <w:r w:rsidRPr="000342FD">
              <w:rPr>
                <w:rFonts w:ascii="Arial" w:hAnsi="Arial" w:cs="Arial"/>
                <w:b/>
                <w:bCs/>
              </w:rPr>
              <w:t>κ.  Πάϊκα Σπυρίδων</w:t>
            </w:r>
          </w:p>
          <w:p w:rsidR="00A8782C" w:rsidRDefault="00A8782C" w:rsidP="00A8782C">
            <w:pPr>
              <w:spacing w:after="0" w:line="240" w:lineRule="auto"/>
              <w:ind w:left="459"/>
              <w:rPr>
                <w:rFonts w:ascii="Arial" w:hAnsi="Arial" w:cs="Arial"/>
                <w:b/>
                <w:bCs/>
                <w:lang w:val="el-GR"/>
              </w:rPr>
            </w:pPr>
          </w:p>
          <w:p w:rsidR="00A8782C" w:rsidRPr="00612BA8" w:rsidRDefault="00A8782C" w:rsidP="00A8782C">
            <w:pPr>
              <w:ind w:left="459"/>
              <w:rPr>
                <w:rFonts w:ascii="Arial" w:hAnsi="Arial" w:cs="Arial"/>
                <w:b/>
                <w:u w:val="single"/>
                <w:lang w:val="el-GR"/>
              </w:rPr>
            </w:pPr>
            <w:r w:rsidRPr="00612BA8">
              <w:rPr>
                <w:rFonts w:ascii="Arial" w:hAnsi="Arial" w:cs="Arial"/>
                <w:b/>
                <w:bCs/>
                <w:u w:val="single"/>
                <w:lang w:val="el-GR"/>
              </w:rPr>
              <w:t xml:space="preserve">Κοινοποίηση: </w:t>
            </w:r>
          </w:p>
          <w:p w:rsidR="00A8782C" w:rsidRPr="00612BA8" w:rsidRDefault="00612BA8" w:rsidP="00612BA8">
            <w:pPr>
              <w:rPr>
                <w:rFonts w:ascii="Arial" w:hAnsi="Arial" w:cs="Arial"/>
                <w:b/>
                <w:lang w:val="el-GR"/>
              </w:rPr>
            </w:pPr>
            <w:r>
              <w:rPr>
                <w:rFonts w:ascii="Arial" w:hAnsi="Arial" w:cs="Arial"/>
                <w:b/>
                <w:lang w:val="el-GR"/>
              </w:rPr>
              <w:t xml:space="preserve">      1.</w:t>
            </w:r>
            <w:r w:rsidR="00A8782C" w:rsidRPr="00612BA8">
              <w:rPr>
                <w:rFonts w:ascii="Arial" w:hAnsi="Arial" w:cs="Arial"/>
                <w:b/>
                <w:lang w:val="el-GR"/>
              </w:rPr>
              <w:t>κ.Λάμπρου Δημήτριο</w:t>
            </w:r>
            <w:r w:rsidRPr="00612BA8">
              <w:rPr>
                <w:rFonts w:ascii="Arial" w:hAnsi="Arial" w:cs="Arial"/>
                <w:b/>
                <w:lang w:val="el-GR"/>
              </w:rPr>
              <w:t>(αναπλ.μέλος)</w:t>
            </w:r>
            <w:r w:rsidR="00A8782C" w:rsidRPr="00612BA8">
              <w:rPr>
                <w:rFonts w:ascii="Arial" w:hAnsi="Arial" w:cs="Arial"/>
                <w:b/>
                <w:spacing w:val="4"/>
                <w:lang w:val="el-GR"/>
              </w:rPr>
              <w:t xml:space="preserve"> </w:t>
            </w:r>
          </w:p>
          <w:p w:rsidR="00A8782C" w:rsidRDefault="00612BA8" w:rsidP="00612BA8">
            <w:pPr>
              <w:spacing w:after="0" w:line="360" w:lineRule="auto"/>
              <w:rPr>
                <w:rFonts w:ascii="Arial" w:hAnsi="Arial" w:cs="Arial"/>
                <w:b/>
                <w:spacing w:val="-2"/>
                <w:lang w:val="el-GR"/>
              </w:rPr>
            </w:pPr>
            <w:r>
              <w:rPr>
                <w:rFonts w:ascii="Arial" w:hAnsi="Arial" w:cs="Arial"/>
                <w:b/>
                <w:spacing w:val="-2"/>
                <w:lang w:val="el-GR"/>
              </w:rPr>
              <w:t xml:space="preserve">      2.κα.Δαρδάνη </w:t>
            </w:r>
            <w:r w:rsidR="00A8782C" w:rsidRPr="00612BA8">
              <w:rPr>
                <w:rFonts w:ascii="Arial" w:hAnsi="Arial" w:cs="Arial"/>
                <w:b/>
                <w:spacing w:val="-2"/>
                <w:lang w:val="el-GR"/>
              </w:rPr>
              <w:t xml:space="preserve">Σπυριδούλα </w:t>
            </w:r>
            <w:r>
              <w:rPr>
                <w:rFonts w:ascii="Arial" w:hAnsi="Arial" w:cs="Arial"/>
                <w:b/>
                <w:spacing w:val="-2"/>
                <w:lang w:val="el-GR"/>
              </w:rPr>
              <w:t>(αναπλ.μέλος</w:t>
            </w:r>
            <w:r w:rsidR="004076B4">
              <w:rPr>
                <w:rFonts w:ascii="Arial" w:hAnsi="Arial" w:cs="Arial"/>
                <w:b/>
                <w:spacing w:val="-2"/>
                <w:lang w:val="el-GR"/>
              </w:rPr>
              <w:t>)</w:t>
            </w:r>
          </w:p>
          <w:p w:rsidR="00E94E4E" w:rsidRDefault="00E94E4E" w:rsidP="00E94E4E">
            <w:pPr>
              <w:spacing w:after="0" w:line="240" w:lineRule="auto"/>
              <w:ind w:left="0"/>
              <w:rPr>
                <w:rFonts w:ascii="Arial" w:hAnsi="Arial" w:cs="Arial"/>
                <w:b/>
                <w:spacing w:val="-2"/>
                <w:lang w:val="el-GR"/>
              </w:rPr>
            </w:pPr>
            <w:r>
              <w:rPr>
                <w:rFonts w:ascii="Arial" w:hAnsi="Arial" w:cs="Arial"/>
                <w:b/>
                <w:spacing w:val="-2"/>
                <w:lang w:val="el-GR"/>
              </w:rPr>
              <w:t xml:space="preserve">        3.κα.Χαρίση Δήμητρα </w:t>
            </w:r>
          </w:p>
          <w:p w:rsidR="00E94E4E" w:rsidRDefault="00E94E4E" w:rsidP="00E94E4E">
            <w:pPr>
              <w:spacing w:after="0" w:line="240" w:lineRule="auto"/>
              <w:ind w:left="0"/>
              <w:rPr>
                <w:rFonts w:ascii="Arial" w:hAnsi="Arial" w:cs="Arial"/>
                <w:b/>
                <w:spacing w:val="-2"/>
                <w:lang w:val="el-GR"/>
              </w:rPr>
            </w:pPr>
            <w:r>
              <w:rPr>
                <w:rFonts w:ascii="Arial" w:hAnsi="Arial" w:cs="Arial"/>
                <w:b/>
                <w:spacing w:val="-2"/>
                <w:lang w:val="el-GR"/>
              </w:rPr>
              <w:t xml:space="preserve">        Πρόεδρο Κοιν.Πρωτόπαππα (σχετικά με το 7</w:t>
            </w:r>
            <w:r w:rsidRPr="0026544A">
              <w:rPr>
                <w:rFonts w:ascii="Arial" w:hAnsi="Arial" w:cs="Arial"/>
                <w:b/>
                <w:spacing w:val="-2"/>
                <w:vertAlign w:val="superscript"/>
                <w:lang w:val="el-GR"/>
              </w:rPr>
              <w:t>ο</w:t>
            </w:r>
            <w:r>
              <w:rPr>
                <w:rFonts w:ascii="Arial" w:hAnsi="Arial" w:cs="Arial"/>
                <w:b/>
                <w:spacing w:val="-2"/>
                <w:lang w:val="el-GR"/>
              </w:rPr>
              <w:t xml:space="preserve">    </w:t>
            </w:r>
          </w:p>
          <w:p w:rsidR="00E94E4E" w:rsidRPr="00612BA8" w:rsidRDefault="00E94E4E" w:rsidP="00E94E4E">
            <w:pPr>
              <w:spacing w:after="0" w:line="240" w:lineRule="auto"/>
              <w:ind w:left="0"/>
              <w:rPr>
                <w:rFonts w:ascii="Arial" w:hAnsi="Arial" w:cs="Arial"/>
                <w:b/>
                <w:lang w:val="el-GR"/>
              </w:rPr>
            </w:pPr>
            <w:r>
              <w:rPr>
                <w:rFonts w:ascii="Arial" w:hAnsi="Arial" w:cs="Arial"/>
                <w:b/>
                <w:spacing w:val="-2"/>
                <w:lang w:val="el-GR"/>
              </w:rPr>
              <w:t xml:space="preserve">        θέμα ημερήσιας διάταξης)</w:t>
            </w:r>
          </w:p>
          <w:p w:rsidR="00E94E4E" w:rsidRPr="00612BA8" w:rsidRDefault="00E94E4E" w:rsidP="00612BA8">
            <w:pPr>
              <w:spacing w:after="0" w:line="360" w:lineRule="auto"/>
              <w:rPr>
                <w:rFonts w:ascii="Arial" w:hAnsi="Arial" w:cs="Arial"/>
                <w:b/>
                <w:lang w:val="el-GR"/>
              </w:rPr>
            </w:pPr>
          </w:p>
          <w:p w:rsidR="00975923" w:rsidRPr="00975923" w:rsidRDefault="00975923" w:rsidP="00A8782C">
            <w:pPr>
              <w:spacing w:after="0" w:line="360" w:lineRule="auto"/>
              <w:ind w:left="1500"/>
              <w:rPr>
                <w:rFonts w:ascii="Arial" w:hAnsi="Arial" w:cs="Arial"/>
                <w:b/>
                <w:bCs/>
                <w:lang w:val="el-GR"/>
              </w:rPr>
            </w:pPr>
          </w:p>
        </w:tc>
      </w:tr>
    </w:tbl>
    <w:p w:rsidR="00975923" w:rsidRPr="00F15FED" w:rsidRDefault="00975923" w:rsidP="00626BD3">
      <w:pPr>
        <w:pStyle w:val="Web"/>
        <w:spacing w:after="119"/>
        <w:ind w:right="-30"/>
        <w:rPr>
          <w:rFonts w:ascii="Arial" w:hAnsi="Arial" w:cs="Arial"/>
          <w:b/>
          <w:sz w:val="22"/>
          <w:szCs w:val="22"/>
        </w:rPr>
      </w:pPr>
      <w:r w:rsidRPr="000342FD">
        <w:rPr>
          <w:rFonts w:ascii="Arial" w:hAnsi="Arial" w:cs="Arial"/>
          <w:b/>
          <w:sz w:val="22"/>
          <w:szCs w:val="22"/>
        </w:rPr>
        <w:t xml:space="preserve">                  Σας προσκαλώ σύμφωνα με το  άρθρο 74Α του Ν. 3852/10, όπως προστέθηκε από το άρθρο 9 του Ν.5056/23 και λαμβάνοντας υπόψη την εγκ. 1237/94548/06.11.2023 του ΥΠ.ΕΣ. ,σε </w:t>
      </w:r>
      <w:r w:rsidR="001E2CF6" w:rsidRPr="009E4AC5">
        <w:rPr>
          <w:rFonts w:ascii="Arial" w:hAnsi="Arial" w:cs="Arial"/>
          <w:b/>
          <w:sz w:val="22"/>
          <w:szCs w:val="22"/>
        </w:rPr>
        <w:t xml:space="preserve">έκτακτη κατεπείγουσα </w:t>
      </w:r>
      <w:r w:rsidRPr="009E4AC5">
        <w:rPr>
          <w:rFonts w:ascii="Arial" w:hAnsi="Arial" w:cs="Arial"/>
          <w:b/>
          <w:sz w:val="22"/>
          <w:szCs w:val="22"/>
        </w:rPr>
        <w:t>συνεδρίαση της Δημοτικής Επιτροπής Δ.Ζίτσας</w:t>
      </w:r>
      <w:r w:rsidRPr="007E553B">
        <w:rPr>
          <w:rFonts w:ascii="Arial" w:hAnsi="Arial" w:cs="Arial"/>
          <w:b/>
          <w:sz w:val="22"/>
          <w:szCs w:val="22"/>
        </w:rPr>
        <w:t xml:space="preserve">, η οποία θα πραγματοποιηθεί </w:t>
      </w:r>
      <w:r w:rsidRPr="007E553B">
        <w:rPr>
          <w:rFonts w:ascii="Arial" w:hAnsi="Arial" w:cs="Arial"/>
          <w:b/>
          <w:sz w:val="22"/>
          <w:szCs w:val="22"/>
          <w:u w:val="single"/>
        </w:rPr>
        <w:t xml:space="preserve">δια ζώσης </w:t>
      </w:r>
      <w:r w:rsidR="00E94E4E">
        <w:rPr>
          <w:rFonts w:ascii="Arial" w:hAnsi="Arial" w:cs="Arial"/>
          <w:b/>
          <w:sz w:val="22"/>
          <w:szCs w:val="22"/>
        </w:rPr>
        <w:t xml:space="preserve"> την 7</w:t>
      </w:r>
      <w:r w:rsidR="00E94E4E" w:rsidRPr="00E94E4E">
        <w:rPr>
          <w:rFonts w:ascii="Arial" w:hAnsi="Arial" w:cs="Arial"/>
          <w:b/>
          <w:sz w:val="22"/>
          <w:szCs w:val="22"/>
          <w:vertAlign w:val="superscript"/>
        </w:rPr>
        <w:t>η</w:t>
      </w:r>
      <w:r w:rsidR="00E94E4E">
        <w:rPr>
          <w:rFonts w:ascii="Arial" w:hAnsi="Arial" w:cs="Arial"/>
          <w:b/>
          <w:sz w:val="22"/>
          <w:szCs w:val="22"/>
        </w:rPr>
        <w:t xml:space="preserve"> </w:t>
      </w:r>
      <w:r w:rsidR="001E2CF6" w:rsidRPr="007E553B">
        <w:rPr>
          <w:rFonts w:ascii="Arial" w:hAnsi="Arial" w:cs="Arial"/>
          <w:b/>
          <w:sz w:val="22"/>
          <w:szCs w:val="22"/>
        </w:rPr>
        <w:t xml:space="preserve"> </w:t>
      </w:r>
      <w:r w:rsidR="00E94E4E">
        <w:rPr>
          <w:rFonts w:ascii="Arial" w:hAnsi="Arial" w:cs="Arial"/>
          <w:b/>
          <w:sz w:val="22"/>
          <w:szCs w:val="22"/>
        </w:rPr>
        <w:t>Οκτωβρίου</w:t>
      </w:r>
      <w:r w:rsidR="00082EEF" w:rsidRPr="007E553B">
        <w:rPr>
          <w:rFonts w:ascii="Arial" w:hAnsi="Arial" w:cs="Arial"/>
          <w:b/>
          <w:sz w:val="22"/>
          <w:szCs w:val="22"/>
        </w:rPr>
        <w:t xml:space="preserve"> </w:t>
      </w:r>
      <w:r w:rsidR="003468C4" w:rsidRPr="007E553B">
        <w:rPr>
          <w:rFonts w:ascii="Arial" w:hAnsi="Arial" w:cs="Arial"/>
          <w:b/>
          <w:sz w:val="22"/>
          <w:szCs w:val="22"/>
        </w:rPr>
        <w:t>2024</w:t>
      </w:r>
      <w:r w:rsidRPr="007E553B">
        <w:rPr>
          <w:rFonts w:ascii="Arial" w:hAnsi="Arial" w:cs="Arial"/>
          <w:b/>
          <w:sz w:val="22"/>
          <w:szCs w:val="22"/>
        </w:rPr>
        <w:t xml:space="preserve"> ημέρα </w:t>
      </w:r>
      <w:r w:rsidR="00E94E4E">
        <w:rPr>
          <w:rFonts w:ascii="Arial" w:hAnsi="Arial" w:cs="Arial"/>
          <w:b/>
          <w:sz w:val="22"/>
          <w:szCs w:val="22"/>
        </w:rPr>
        <w:t>Δευτέρα</w:t>
      </w:r>
      <w:r w:rsidR="00603C47">
        <w:rPr>
          <w:rFonts w:ascii="Arial" w:hAnsi="Arial" w:cs="Arial"/>
          <w:b/>
          <w:sz w:val="22"/>
          <w:szCs w:val="22"/>
        </w:rPr>
        <w:t xml:space="preserve"> </w:t>
      </w:r>
      <w:r w:rsidRPr="007E553B">
        <w:rPr>
          <w:rFonts w:ascii="Arial" w:hAnsi="Arial" w:cs="Arial"/>
          <w:b/>
          <w:sz w:val="22"/>
          <w:szCs w:val="22"/>
        </w:rPr>
        <w:t xml:space="preserve">και ώρα </w:t>
      </w:r>
      <w:r w:rsidR="00E94E4E">
        <w:rPr>
          <w:rFonts w:ascii="Arial" w:hAnsi="Arial" w:cs="Arial"/>
          <w:b/>
          <w:sz w:val="22"/>
          <w:szCs w:val="22"/>
        </w:rPr>
        <w:t>9,00π.μ.</w:t>
      </w:r>
      <w:r w:rsidRPr="007E553B">
        <w:rPr>
          <w:rFonts w:ascii="Arial" w:hAnsi="Arial" w:cs="Arial"/>
          <w:b/>
          <w:sz w:val="22"/>
          <w:szCs w:val="22"/>
        </w:rPr>
        <w:t xml:space="preserve"> για ενημέ</w:t>
      </w:r>
      <w:r w:rsidR="003468C4" w:rsidRPr="007E553B">
        <w:rPr>
          <w:rFonts w:ascii="Arial" w:hAnsi="Arial" w:cs="Arial"/>
          <w:b/>
          <w:sz w:val="22"/>
          <w:szCs w:val="22"/>
        </w:rPr>
        <w:t>ρωση, συζήτηση και λήψη σχετικ</w:t>
      </w:r>
      <w:r w:rsidR="00D87AA4" w:rsidRPr="007E553B">
        <w:rPr>
          <w:rFonts w:ascii="Arial" w:hAnsi="Arial" w:cs="Arial"/>
          <w:b/>
          <w:sz w:val="22"/>
          <w:szCs w:val="22"/>
        </w:rPr>
        <w:t>ών</w:t>
      </w:r>
      <w:r w:rsidRPr="007E553B">
        <w:rPr>
          <w:rFonts w:ascii="Arial" w:hAnsi="Arial" w:cs="Arial"/>
          <w:b/>
          <w:sz w:val="22"/>
          <w:szCs w:val="22"/>
        </w:rPr>
        <w:t xml:space="preserve">  απ</w:t>
      </w:r>
      <w:r w:rsidR="00D87AA4" w:rsidRPr="007E553B">
        <w:rPr>
          <w:rFonts w:ascii="Arial" w:hAnsi="Arial" w:cs="Arial"/>
          <w:b/>
          <w:sz w:val="22"/>
          <w:szCs w:val="22"/>
        </w:rPr>
        <w:t>οφάσεων</w:t>
      </w:r>
      <w:r w:rsidR="003468C4" w:rsidRPr="007E553B">
        <w:rPr>
          <w:rFonts w:ascii="Arial" w:hAnsi="Arial" w:cs="Arial"/>
          <w:b/>
          <w:sz w:val="22"/>
          <w:szCs w:val="22"/>
        </w:rPr>
        <w:t xml:space="preserve"> επί </w:t>
      </w:r>
      <w:r w:rsidR="00E94E4E">
        <w:rPr>
          <w:rFonts w:ascii="Arial" w:hAnsi="Arial" w:cs="Arial"/>
          <w:b/>
          <w:sz w:val="22"/>
          <w:szCs w:val="22"/>
        </w:rPr>
        <w:t>των</w:t>
      </w:r>
      <w:r w:rsidRPr="007E553B">
        <w:rPr>
          <w:rFonts w:ascii="Arial" w:hAnsi="Arial" w:cs="Arial"/>
          <w:b/>
          <w:sz w:val="22"/>
          <w:szCs w:val="22"/>
        </w:rPr>
        <w:t xml:space="preserve"> θ</w:t>
      </w:r>
      <w:r w:rsidR="00E94E4E">
        <w:rPr>
          <w:rFonts w:ascii="Arial" w:hAnsi="Arial" w:cs="Arial"/>
          <w:b/>
          <w:sz w:val="22"/>
          <w:szCs w:val="22"/>
        </w:rPr>
        <w:t>εμάτων</w:t>
      </w:r>
      <w:r w:rsidRPr="007E553B">
        <w:rPr>
          <w:rFonts w:ascii="Arial" w:hAnsi="Arial" w:cs="Arial"/>
          <w:b/>
          <w:sz w:val="22"/>
          <w:szCs w:val="22"/>
        </w:rPr>
        <w:t xml:space="preserve"> της ημερήσιας διάταξης</w:t>
      </w:r>
      <w:r w:rsidRPr="00F15FED">
        <w:rPr>
          <w:rFonts w:ascii="Arial" w:hAnsi="Arial" w:cs="Arial"/>
          <w:b/>
          <w:sz w:val="22"/>
          <w:szCs w:val="22"/>
        </w:rPr>
        <w:t xml:space="preserve"> που ακολουθεί:</w:t>
      </w:r>
    </w:p>
    <w:p w:rsidR="00975923" w:rsidRPr="00F15FED" w:rsidRDefault="00975923" w:rsidP="00975923">
      <w:pPr>
        <w:pStyle w:val="Web"/>
        <w:spacing w:before="0" w:beforeAutospacing="0"/>
        <w:rPr>
          <w:rFonts w:ascii="Arial" w:hAnsi="Arial" w:cs="Arial"/>
          <w:b/>
          <w:sz w:val="22"/>
          <w:szCs w:val="22"/>
        </w:rPr>
      </w:pPr>
    </w:p>
    <w:p w:rsidR="00E94E4E" w:rsidRPr="00640D6B" w:rsidRDefault="00E94E4E" w:rsidP="00E94E4E">
      <w:pPr>
        <w:pStyle w:val="ab"/>
        <w:numPr>
          <w:ilvl w:val="0"/>
          <w:numId w:val="47"/>
        </w:numPr>
        <w:spacing w:before="100" w:beforeAutospacing="1" w:after="100" w:afterAutospacing="1" w:line="360" w:lineRule="auto"/>
        <w:rPr>
          <w:rFonts w:ascii="Arial" w:eastAsia="Times New Roman" w:hAnsi="Arial" w:cs="Arial"/>
          <w:b/>
        </w:rPr>
      </w:pPr>
      <w:r w:rsidRPr="00640D6B">
        <w:rPr>
          <w:rFonts w:ascii="Arial" w:hAnsi="Arial" w:cs="Arial"/>
          <w:b/>
        </w:rPr>
        <w:t>Έγκρισης επικαιροποιημένης Μελέτης με τίτλο: «Κατασκευή πολιτιστικού κέντρου Τ.Κ. Βερενίκης» του Δήμου Ζίτσας</w:t>
      </w:r>
    </w:p>
    <w:p w:rsidR="00E94E4E" w:rsidRPr="00CE2677" w:rsidRDefault="00E94E4E" w:rsidP="00E94E4E">
      <w:pPr>
        <w:pStyle w:val="ab"/>
        <w:numPr>
          <w:ilvl w:val="0"/>
          <w:numId w:val="47"/>
        </w:numPr>
        <w:spacing w:before="100" w:beforeAutospacing="1" w:after="100" w:afterAutospacing="1" w:line="360" w:lineRule="auto"/>
        <w:rPr>
          <w:rFonts w:ascii="Arial" w:eastAsia="Times New Roman" w:hAnsi="Arial" w:cs="Arial"/>
          <w:b/>
        </w:rPr>
      </w:pPr>
      <w:r w:rsidRPr="00CE2677">
        <w:rPr>
          <w:rFonts w:ascii="Arial" w:hAnsi="Arial" w:cs="Arial"/>
          <w:b/>
        </w:rPr>
        <w:t xml:space="preserve">Εγκριση ή μη πρακτικού Επιτροπής </w:t>
      </w:r>
      <w:r>
        <w:rPr>
          <w:rFonts w:ascii="Arial" w:hAnsi="Arial" w:cs="Arial"/>
          <w:b/>
        </w:rPr>
        <w:t>ελέγχου δικαιολογητικών κατακύρωσης</w:t>
      </w:r>
      <w:r w:rsidRPr="00CE2677">
        <w:rPr>
          <w:rFonts w:ascii="Arial" w:hAnsi="Arial" w:cs="Arial"/>
          <w:b/>
        </w:rPr>
        <w:t xml:space="preserve"> του ανοικτού ηλεκτρονικού διαγωνισμού  </w:t>
      </w:r>
      <w:r>
        <w:rPr>
          <w:rFonts w:ascii="Arial" w:hAnsi="Arial" w:cs="Arial"/>
          <w:b/>
        </w:rPr>
        <w:t xml:space="preserve">που αφορά </w:t>
      </w:r>
      <w:r w:rsidRPr="00CE2677">
        <w:rPr>
          <w:rFonts w:ascii="Arial" w:hAnsi="Arial" w:cs="Arial"/>
          <w:b/>
        </w:rPr>
        <w:t>την Προμήθεια  και τοποθέτηση Αυτόνομου Συστήματος, Προκατασκευασμένου Υπέργειου Κολυμβητηρίου με δυνατότητα επέκτασης, προϋπολογισμού 220.000,00€ χωρίς ΦΠΑ</w:t>
      </w:r>
    </w:p>
    <w:p w:rsidR="00E94E4E" w:rsidRPr="00CE2677" w:rsidRDefault="00E94E4E" w:rsidP="00E94E4E">
      <w:pPr>
        <w:pStyle w:val="ab"/>
        <w:numPr>
          <w:ilvl w:val="0"/>
          <w:numId w:val="47"/>
        </w:numPr>
        <w:spacing w:before="100" w:beforeAutospacing="1" w:after="100" w:afterAutospacing="1" w:line="360" w:lineRule="auto"/>
        <w:rPr>
          <w:rFonts w:ascii="Arial" w:eastAsia="Times New Roman" w:hAnsi="Arial" w:cs="Arial"/>
          <w:b/>
        </w:rPr>
      </w:pPr>
      <w:r w:rsidRPr="00CE2677">
        <w:rPr>
          <w:rFonts w:ascii="Arial" w:hAnsi="Arial" w:cs="Arial"/>
          <w:b/>
          <w:bCs/>
          <w:lang w:val="en-US"/>
        </w:rPr>
        <w:t>K</w:t>
      </w:r>
      <w:r w:rsidRPr="00CE2677">
        <w:rPr>
          <w:rFonts w:ascii="Arial" w:hAnsi="Arial" w:cs="Arial"/>
          <w:b/>
          <w:bCs/>
        </w:rPr>
        <w:t xml:space="preserve">αθορισμός όρων δημοπρασίας εκμίσθωσης δημοτικού ακινήτου </w:t>
      </w:r>
      <w:r w:rsidRPr="00CE2677">
        <w:rPr>
          <w:rFonts w:ascii="Arial" w:hAnsi="Arial" w:cs="Arial"/>
          <w:b/>
          <w:lang w:eastAsia="en-US"/>
        </w:rPr>
        <w:t>καταστήματος υγειονομικού ενδιαφέροντος</w:t>
      </w:r>
      <w:r w:rsidRPr="00CE2677">
        <w:rPr>
          <w:rFonts w:ascii="Arial" w:hAnsi="Arial" w:cs="Arial"/>
          <w:b/>
          <w:bCs/>
        </w:rPr>
        <w:t xml:space="preserve">  Κοινότητας Καρίτσας Δήμου Ζίτσας</w:t>
      </w:r>
    </w:p>
    <w:p w:rsidR="00E94E4E" w:rsidRPr="00CE2677" w:rsidRDefault="00E94E4E" w:rsidP="00E94E4E">
      <w:pPr>
        <w:pStyle w:val="ab"/>
        <w:numPr>
          <w:ilvl w:val="0"/>
          <w:numId w:val="47"/>
        </w:numPr>
        <w:spacing w:before="100" w:beforeAutospacing="1" w:after="100" w:afterAutospacing="1" w:line="360" w:lineRule="auto"/>
        <w:rPr>
          <w:rFonts w:ascii="Arial" w:eastAsia="Times New Roman" w:hAnsi="Arial" w:cs="Arial"/>
          <w:b/>
        </w:rPr>
      </w:pPr>
      <w:r w:rsidRPr="00CE2677">
        <w:rPr>
          <w:rFonts w:ascii="Arial" w:hAnsi="Arial" w:cs="Arial"/>
          <w:b/>
          <w:bCs/>
        </w:rPr>
        <w:t xml:space="preserve">Ανάθεση σε δικηγόρο παροχής γνωμοδότησης  </w:t>
      </w:r>
      <w:r w:rsidRPr="00CE2677">
        <w:rPr>
          <w:rFonts w:ascii="Arial" w:hAnsi="Arial" w:cs="Arial"/>
          <w:b/>
        </w:rPr>
        <w:t>επί θεμάτων περί εμπορικών – επαγγελματικών μισθώσεων.</w:t>
      </w:r>
    </w:p>
    <w:p w:rsidR="00E94E4E" w:rsidRPr="00D5051B" w:rsidRDefault="00E94E4E" w:rsidP="00E94E4E">
      <w:pPr>
        <w:pStyle w:val="ab"/>
        <w:numPr>
          <w:ilvl w:val="0"/>
          <w:numId w:val="47"/>
        </w:numPr>
        <w:spacing w:before="100" w:beforeAutospacing="1" w:after="100" w:afterAutospacing="1" w:line="360" w:lineRule="auto"/>
        <w:rPr>
          <w:rFonts w:ascii="Arial" w:eastAsia="Times New Roman" w:hAnsi="Arial" w:cs="Arial"/>
          <w:b/>
        </w:rPr>
      </w:pPr>
      <w:r w:rsidRPr="00CE2677">
        <w:rPr>
          <w:rFonts w:ascii="Arial" w:hAnsi="Arial" w:cs="Arial"/>
          <w:b/>
        </w:rPr>
        <w:t>Ανάθεση σε δικηγόρο παροχής γνωμοδότησης για ενέργειες στις οποίες πρέπει να προβεί ο Δήμος Ζίτσας, κατόπιν της αριθ. 575/2024 Κλήσης κατά του Δήμου, ενώπιον του Μονομελούς Πρωτοδικείου Ιωαννίνων</w:t>
      </w:r>
    </w:p>
    <w:p w:rsidR="00E94E4E" w:rsidRPr="00640D6B" w:rsidRDefault="00E94E4E" w:rsidP="00E94E4E">
      <w:pPr>
        <w:pStyle w:val="ab"/>
        <w:numPr>
          <w:ilvl w:val="0"/>
          <w:numId w:val="47"/>
        </w:numPr>
        <w:spacing w:before="100" w:beforeAutospacing="1" w:after="100" w:afterAutospacing="1" w:line="360" w:lineRule="auto"/>
        <w:rPr>
          <w:rFonts w:ascii="Arial" w:eastAsia="Times New Roman" w:hAnsi="Arial" w:cs="Arial"/>
          <w:b/>
        </w:rPr>
      </w:pPr>
      <w:r w:rsidRPr="00CE2677">
        <w:rPr>
          <w:rFonts w:ascii="Arial" w:hAnsi="Arial" w:cs="Arial"/>
          <w:b/>
          <w:bCs/>
        </w:rPr>
        <w:t>Απόδοση λογαριασμ</w:t>
      </w:r>
      <w:r w:rsidRPr="00CE2677">
        <w:rPr>
          <w:rFonts w:ascii="Arial" w:hAnsi="Arial" w:cs="Arial"/>
          <w:b/>
          <w:bCs/>
          <w:lang w:val="en-US"/>
        </w:rPr>
        <w:t>o</w:t>
      </w:r>
      <w:r w:rsidRPr="00CE2677">
        <w:rPr>
          <w:rFonts w:ascii="Arial" w:hAnsi="Arial" w:cs="Arial"/>
          <w:b/>
          <w:bCs/>
        </w:rPr>
        <w:t xml:space="preserve">ύ και απαλλαγή υπολόγου χρηματικού εντάλματος προπληρωμής </w:t>
      </w:r>
      <w:r w:rsidRPr="00CE2677">
        <w:rPr>
          <w:rFonts w:ascii="Arial" w:hAnsi="Arial" w:cs="Arial"/>
          <w:b/>
          <w:bCs/>
        </w:rPr>
        <w:lastRenderedPageBreak/>
        <w:t>4Β/2024</w:t>
      </w:r>
    </w:p>
    <w:p w:rsidR="00E94E4E" w:rsidRPr="00640D6B" w:rsidRDefault="00E94E4E" w:rsidP="00E94E4E">
      <w:pPr>
        <w:pStyle w:val="ab"/>
        <w:numPr>
          <w:ilvl w:val="0"/>
          <w:numId w:val="47"/>
        </w:numPr>
        <w:spacing w:before="100" w:beforeAutospacing="1" w:after="100" w:afterAutospacing="1" w:line="360" w:lineRule="auto"/>
        <w:rPr>
          <w:rFonts w:ascii="Arial" w:eastAsia="Times New Roman" w:hAnsi="Arial" w:cs="Arial"/>
          <w:b/>
        </w:rPr>
      </w:pPr>
      <w:r w:rsidRPr="00640D6B">
        <w:rPr>
          <w:rFonts w:ascii="Arial" w:hAnsi="Arial" w:cs="Arial"/>
          <w:b/>
        </w:rPr>
        <w:t>Λήψη απόφασης για την ανάθεση τέλεσης μνημόσυνου του διαθέτη του κληροδοτήματος «Στέφανου Βακάλη», έγκριση δαπάνης και εξειδίκευση πίστωσης.</w:t>
      </w:r>
    </w:p>
    <w:p w:rsidR="006D546E" w:rsidRPr="00E36DA7" w:rsidRDefault="006D546E" w:rsidP="006D546E">
      <w:pPr>
        <w:pStyle w:val="ab"/>
        <w:spacing w:line="360" w:lineRule="auto"/>
        <w:ind w:left="426"/>
        <w:rPr>
          <w:rFonts w:ascii="Arial" w:hAnsi="Arial" w:cs="Arial"/>
          <w:b/>
        </w:rPr>
      </w:pPr>
    </w:p>
    <w:p w:rsidR="00F07E6F" w:rsidRPr="00A67C57" w:rsidRDefault="00F07E6F" w:rsidP="00A67C57">
      <w:pPr>
        <w:pStyle w:val="ab"/>
        <w:spacing w:line="360" w:lineRule="auto"/>
        <w:ind w:left="0"/>
        <w:rPr>
          <w:rFonts w:ascii="Arial" w:hAnsi="Arial" w:cs="Arial"/>
          <w:b/>
        </w:rPr>
      </w:pPr>
      <w:r w:rsidRPr="00A67C57">
        <w:rPr>
          <w:rFonts w:ascii="Arial" w:eastAsia="Arial" w:hAnsi="Arial" w:cs="Arial"/>
          <w:b/>
          <w:bCs/>
        </w:rPr>
        <w:t xml:space="preserve">  </w:t>
      </w:r>
      <w:r w:rsidR="00A67C57">
        <w:rPr>
          <w:rFonts w:ascii="Arial" w:eastAsia="Arial" w:hAnsi="Arial" w:cs="Arial"/>
          <w:b/>
          <w:bCs/>
        </w:rPr>
        <w:t xml:space="preserve">         </w:t>
      </w:r>
      <w:r w:rsidRPr="00A67C57">
        <w:rPr>
          <w:rFonts w:ascii="Arial" w:eastAsia="Calibri" w:hAnsi="Arial" w:cs="Arial"/>
          <w:b/>
        </w:rPr>
        <w:t>Η συνεδρίαση έχει κατεπείγοντα χαρακτήρα, για την</w:t>
      </w:r>
      <w:r w:rsidRPr="00A67C57">
        <w:rPr>
          <w:rFonts w:ascii="Arial" w:hAnsi="Arial" w:cs="Arial"/>
          <w:b/>
          <w:bCs/>
        </w:rPr>
        <w:t xml:space="preserve"> εύρυθμη λειτουργία των υπηρεσιών του Δήμου και λόγω στενών χρονικών περιθωρίων που</w:t>
      </w:r>
      <w:r w:rsidR="00E94E4E">
        <w:rPr>
          <w:rFonts w:ascii="Arial" w:hAnsi="Arial" w:cs="Arial"/>
          <w:b/>
          <w:bCs/>
        </w:rPr>
        <w:t xml:space="preserve"> δεν επιτρέπουν την συζήτηση των συγκεκριμένων</w:t>
      </w:r>
      <w:r w:rsidRPr="00A67C57">
        <w:rPr>
          <w:rFonts w:ascii="Arial" w:hAnsi="Arial" w:cs="Arial"/>
          <w:b/>
          <w:bCs/>
        </w:rPr>
        <w:t xml:space="preserve"> θ</w:t>
      </w:r>
      <w:r w:rsidR="00E94E4E">
        <w:rPr>
          <w:rFonts w:ascii="Arial" w:hAnsi="Arial" w:cs="Arial"/>
          <w:b/>
          <w:bCs/>
        </w:rPr>
        <w:t>εμάτων</w:t>
      </w:r>
      <w:r w:rsidRPr="00A67C57">
        <w:rPr>
          <w:rFonts w:ascii="Arial" w:hAnsi="Arial" w:cs="Arial"/>
          <w:b/>
          <w:bCs/>
        </w:rPr>
        <w:t xml:space="preserve"> σε τακτική συνεδρίαση.</w:t>
      </w:r>
      <w:r w:rsidRPr="00A67C57">
        <w:rPr>
          <w:rFonts w:ascii="Arial" w:eastAsia="Arial" w:hAnsi="Arial" w:cs="Arial"/>
          <w:b/>
          <w:bCs/>
        </w:rPr>
        <w:t xml:space="preserve">  </w:t>
      </w:r>
    </w:p>
    <w:p w:rsidR="00E9194A" w:rsidRPr="006E4806" w:rsidRDefault="00E9194A" w:rsidP="00F07E6F">
      <w:pPr>
        <w:pStyle w:val="a5"/>
        <w:spacing w:after="0" w:line="360" w:lineRule="auto"/>
        <w:ind w:left="0"/>
        <w:rPr>
          <w:rFonts w:ascii="Arial" w:eastAsia="Arial" w:hAnsi="Arial" w:cs="Arial"/>
          <w:b/>
          <w:bCs/>
          <w:lang w:val="el-GR"/>
        </w:rPr>
      </w:pPr>
    </w:p>
    <w:p w:rsidR="00F07E6F" w:rsidRPr="0054202A" w:rsidRDefault="00F07E6F" w:rsidP="00F07E6F">
      <w:pPr>
        <w:pStyle w:val="a5"/>
        <w:spacing w:after="0" w:line="240" w:lineRule="auto"/>
        <w:ind w:left="0"/>
        <w:rPr>
          <w:rFonts w:ascii="Arial" w:eastAsia="Arial" w:hAnsi="Arial" w:cs="Arial"/>
          <w:b/>
          <w:bCs/>
          <w:lang w:val="el-GR"/>
        </w:rPr>
      </w:pPr>
    </w:p>
    <w:p w:rsidR="00F07E6F" w:rsidRPr="00975923" w:rsidRDefault="00F07E6F" w:rsidP="00F07E6F">
      <w:pPr>
        <w:tabs>
          <w:tab w:val="left" w:pos="6840"/>
          <w:tab w:val="left" w:pos="7020"/>
          <w:tab w:val="left" w:pos="7200"/>
          <w:tab w:val="left" w:pos="8100"/>
          <w:tab w:val="left" w:pos="8280"/>
          <w:tab w:val="left" w:pos="8640"/>
          <w:tab w:val="left" w:pos="8820"/>
          <w:tab w:val="left" w:pos="9000"/>
        </w:tabs>
        <w:spacing w:line="360" w:lineRule="auto"/>
        <w:rPr>
          <w:rFonts w:ascii="Arial" w:eastAsia="Arial" w:hAnsi="Arial" w:cs="Arial"/>
          <w:b/>
          <w:lang w:val="el-GR"/>
        </w:rPr>
      </w:pPr>
      <w:r w:rsidRPr="00975923">
        <w:rPr>
          <w:rFonts w:ascii="Arial" w:eastAsia="Arial" w:hAnsi="Arial" w:cs="Arial"/>
          <w:b/>
          <w:bCs/>
          <w:lang w:val="el-GR"/>
        </w:rPr>
        <w:t xml:space="preserve">                                    </w:t>
      </w:r>
      <w:r w:rsidRPr="00975923">
        <w:rPr>
          <w:rFonts w:ascii="Arial" w:hAnsi="Arial" w:cs="Arial"/>
          <w:b/>
          <w:bCs/>
          <w:lang w:val="el-GR"/>
        </w:rPr>
        <w:t>Ο ΠΡΟΕΔΡΟΣ</w:t>
      </w:r>
      <w:r w:rsidRPr="00975923">
        <w:rPr>
          <w:rFonts w:ascii="Arial" w:hAnsi="Arial" w:cs="Arial"/>
          <w:b/>
          <w:lang w:val="el-GR"/>
        </w:rPr>
        <w:t xml:space="preserve">   ΤΗΣ ΔΗΜΟΤΙΚΗΣ  ΕΠΙΤΡΟΠΗΣ                                                                                                                                                                                </w:t>
      </w:r>
    </w:p>
    <w:p w:rsidR="00F07E6F" w:rsidRPr="00975923" w:rsidRDefault="00F07E6F" w:rsidP="00F07E6F">
      <w:pPr>
        <w:spacing w:line="360" w:lineRule="auto"/>
        <w:rPr>
          <w:rFonts w:ascii="Arial" w:eastAsia="Arial" w:hAnsi="Arial" w:cs="Arial"/>
          <w:b/>
          <w:lang w:val="el-GR"/>
        </w:rPr>
      </w:pPr>
      <w:r w:rsidRPr="00975923">
        <w:rPr>
          <w:rFonts w:ascii="Arial" w:eastAsia="Arial" w:hAnsi="Arial" w:cs="Arial"/>
          <w:b/>
          <w:lang w:val="el-GR"/>
        </w:rPr>
        <w:t xml:space="preserve">                                                                </w:t>
      </w:r>
      <w:r>
        <w:rPr>
          <w:rFonts w:ascii="Arial" w:hAnsi="Arial" w:cs="Arial"/>
          <w:b/>
          <w:lang w:val="el-GR"/>
        </w:rPr>
        <w:t xml:space="preserve">ΠΛΙΑΚΟΣ ΜΙΧΑΗΛ </w:t>
      </w:r>
    </w:p>
    <w:p w:rsidR="00F07E6F" w:rsidRDefault="00BB0200" w:rsidP="00F07E6F">
      <w:pPr>
        <w:pStyle w:val="Web"/>
        <w:ind w:right="-908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    </w:t>
      </w:r>
      <w:r w:rsidR="00F07E6F">
        <w:rPr>
          <w:rFonts w:ascii="Arial" w:eastAsia="Arial" w:hAnsi="Arial" w:cs="Arial"/>
          <w:b/>
          <w:sz w:val="22"/>
          <w:szCs w:val="22"/>
        </w:rPr>
        <w:t xml:space="preserve">                 </w:t>
      </w:r>
    </w:p>
    <w:p w:rsidR="00F07E6F" w:rsidRDefault="00BB0200" w:rsidP="00BB0200">
      <w:pPr>
        <w:pStyle w:val="Web"/>
        <w:ind w:right="-908"/>
      </w:pPr>
      <w:r>
        <w:rPr>
          <w:rFonts w:ascii="Arial" w:eastAsia="Arial" w:hAnsi="Arial" w:cs="Arial"/>
          <w:b/>
          <w:sz w:val="22"/>
          <w:szCs w:val="22"/>
        </w:rPr>
        <w:t xml:space="preserve">         </w:t>
      </w:r>
      <w:r w:rsidR="00F07E6F">
        <w:rPr>
          <w:rFonts w:ascii="Arial" w:eastAsia="Arial" w:hAnsi="Arial" w:cs="Arial"/>
          <w:b/>
          <w:sz w:val="22"/>
          <w:szCs w:val="22"/>
        </w:rPr>
        <w:t xml:space="preserve">                                                     </w:t>
      </w:r>
      <w:r w:rsidR="00F07E6F">
        <w:rPr>
          <w:rFonts w:ascii="Arial" w:hAnsi="Arial" w:cs="Arial"/>
          <w:b/>
          <w:sz w:val="22"/>
          <w:szCs w:val="22"/>
        </w:rPr>
        <w:t>ΔΗΜΑΡΧΟΣ Δ.ΖΙΤΣΑ</w:t>
      </w:r>
      <w:r>
        <w:rPr>
          <w:rFonts w:ascii="Arial" w:hAnsi="Arial" w:cs="Arial"/>
          <w:b/>
          <w:sz w:val="22"/>
          <w:szCs w:val="22"/>
        </w:rPr>
        <w:t>Σ</w:t>
      </w:r>
    </w:p>
    <w:sectPr w:rsidR="00F07E6F" w:rsidSect="00C83AE9">
      <w:footerReference w:type="even" r:id="rId10"/>
      <w:footerReference w:type="default" r:id="rId11"/>
      <w:footerReference w:type="first" r:id="rId12"/>
      <w:pgSz w:w="11911" w:h="16841"/>
      <w:pgMar w:top="709" w:right="996" w:bottom="1216" w:left="739" w:header="720" w:footer="107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4B73" w:rsidRDefault="00374B73">
      <w:pPr>
        <w:spacing w:line="240" w:lineRule="auto"/>
      </w:pPr>
      <w:r>
        <w:separator/>
      </w:r>
    </w:p>
  </w:endnote>
  <w:endnote w:type="continuationSeparator" w:id="1">
    <w:p w:rsidR="00374B73" w:rsidRDefault="00374B7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B73" w:rsidRDefault="00374B73">
    <w:pPr>
      <w:tabs>
        <w:tab w:val="center" w:pos="9887"/>
      </w:tabs>
      <w:spacing w:after="0" w:line="259" w:lineRule="auto"/>
      <w:ind w:left="0"/>
      <w:jc w:val="left"/>
    </w:pPr>
    <w:r>
      <w:rPr>
        <w:sz w:val="28"/>
        <w:vertAlign w:val="subscript"/>
      </w:rPr>
      <w:tab/>
    </w:r>
    <w:r w:rsidR="00A3459D" w:rsidRPr="00A3459D">
      <w:fldChar w:fldCharType="begin"/>
    </w:r>
    <w:r>
      <w:instrText xml:space="preserve"> PAGE   \* MERGEFORMAT </w:instrText>
    </w:r>
    <w:r w:rsidR="00A3459D" w:rsidRPr="00A3459D">
      <w:fldChar w:fldCharType="separate"/>
    </w:r>
    <w:r>
      <w:rPr>
        <w:rFonts w:ascii="Times New Roman" w:eastAsia="Times New Roman" w:hAnsi="Times New Roman" w:cs="Times New Roman"/>
        <w:b/>
        <w:sz w:val="20"/>
      </w:rPr>
      <w:t>1</w:t>
    </w:r>
    <w:r w:rsidR="00A3459D">
      <w:rPr>
        <w:rFonts w:ascii="Times New Roman" w:eastAsia="Times New Roman" w:hAnsi="Times New Roman" w:cs="Times New Roman"/>
        <w:b/>
        <w:sz w:val="2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B73" w:rsidRDefault="00374B73">
    <w:pPr>
      <w:tabs>
        <w:tab w:val="center" w:pos="9887"/>
      </w:tabs>
      <w:spacing w:after="0" w:line="259" w:lineRule="auto"/>
      <w:ind w:left="0"/>
      <w:jc w:val="left"/>
    </w:pPr>
    <w:r>
      <w:rPr>
        <w:sz w:val="28"/>
        <w:vertAlign w:val="subscript"/>
      </w:rPr>
      <w:tab/>
    </w:r>
    <w:r w:rsidR="00A3459D" w:rsidRPr="00A3459D">
      <w:fldChar w:fldCharType="begin"/>
    </w:r>
    <w:r>
      <w:instrText xml:space="preserve"> PAGE   \* MERGEFORMAT </w:instrText>
    </w:r>
    <w:r w:rsidR="00A3459D" w:rsidRPr="00A3459D">
      <w:fldChar w:fldCharType="separate"/>
    </w:r>
    <w:r w:rsidR="008A2EBE" w:rsidRPr="008A2EBE">
      <w:rPr>
        <w:rFonts w:ascii="Times New Roman" w:eastAsia="Times New Roman" w:hAnsi="Times New Roman" w:cs="Times New Roman"/>
        <w:b/>
        <w:noProof/>
        <w:sz w:val="20"/>
      </w:rPr>
      <w:t>1</w:t>
    </w:r>
    <w:r w:rsidR="00A3459D">
      <w:rPr>
        <w:rFonts w:ascii="Times New Roman" w:eastAsia="Times New Roman" w:hAnsi="Times New Roman" w:cs="Times New Roman"/>
        <w:b/>
        <w:sz w:val="20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B73" w:rsidRDefault="00374B73">
    <w:pPr>
      <w:tabs>
        <w:tab w:val="center" w:pos="9887"/>
      </w:tabs>
      <w:spacing w:after="0" w:line="259" w:lineRule="auto"/>
      <w:ind w:left="0"/>
      <w:jc w:val="left"/>
    </w:pPr>
    <w:r>
      <w:rPr>
        <w:sz w:val="28"/>
        <w:vertAlign w:val="subscript"/>
      </w:rPr>
      <w:tab/>
    </w:r>
    <w:r w:rsidR="00A3459D" w:rsidRPr="00A3459D">
      <w:fldChar w:fldCharType="begin"/>
    </w:r>
    <w:r>
      <w:instrText xml:space="preserve"> PAGE   \* MERGEFORMAT </w:instrText>
    </w:r>
    <w:r w:rsidR="00A3459D" w:rsidRPr="00A3459D">
      <w:fldChar w:fldCharType="separate"/>
    </w:r>
    <w:r>
      <w:rPr>
        <w:rFonts w:ascii="Times New Roman" w:eastAsia="Times New Roman" w:hAnsi="Times New Roman" w:cs="Times New Roman"/>
        <w:b/>
        <w:sz w:val="20"/>
      </w:rPr>
      <w:t>1</w:t>
    </w:r>
    <w:r w:rsidR="00A3459D">
      <w:rPr>
        <w:rFonts w:ascii="Times New Roman" w:eastAsia="Times New Roman" w:hAnsi="Times New Roman" w:cs="Times New Roman"/>
        <w:b/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4B73" w:rsidRDefault="00374B73">
      <w:pPr>
        <w:spacing w:after="0"/>
      </w:pPr>
      <w:r>
        <w:separator/>
      </w:r>
    </w:p>
  </w:footnote>
  <w:footnote w:type="continuationSeparator" w:id="1">
    <w:p w:rsidR="00374B73" w:rsidRDefault="00374B73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F23E899"/>
    <w:multiLevelType w:val="multilevel"/>
    <w:tmpl w:val="EF23E899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  <w:b/>
        <w:bCs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432" w:hanging="432"/>
      </w:pPr>
      <w:rPr>
        <w:rFonts w:ascii="Wingdings" w:hAnsi="Wingdings" w:cs="Wingdings"/>
        <w:b/>
        <w:sz w:val="22"/>
        <w:szCs w:val="22"/>
        <w:lang w:val="el-GR"/>
      </w:r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  <w:rPr>
        <w:rFonts w:cs="Arial"/>
        <w:b/>
        <w:spacing w:val="40"/>
        <w:lang w:eastAsia="zh-CN"/>
      </w:r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abstractNum w:abstractNumId="2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432" w:hanging="432"/>
      </w:pPr>
      <w:rPr>
        <w:rFonts w:ascii="Cambria" w:hAnsi="Cambria" w:cs="Cambria"/>
        <w:sz w:val="18"/>
        <w:szCs w:val="18"/>
        <w:lang w:val="el-GR"/>
      </w:r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abstractNum w:abstractNumId="3">
    <w:nsid w:val="00000007"/>
    <w:multiLevelType w:val="singleLevel"/>
    <w:tmpl w:val="00000007"/>
    <w:lvl w:ilvl="0">
      <w:start w:val="1"/>
      <w:numFmt w:val="decimal"/>
      <w:lvlText w:val="%1."/>
      <w:lvlJc w:val="left"/>
      <w:pPr>
        <w:tabs>
          <w:tab w:val="left" w:pos="143"/>
        </w:tabs>
        <w:ind w:left="1419" w:hanging="284"/>
      </w:pPr>
      <w:rPr>
        <w:rFonts w:ascii="Cambria" w:hAnsi="Cambria" w:cs="Cambria"/>
        <w:b/>
        <w:spacing w:val="0"/>
        <w:sz w:val="20"/>
        <w:szCs w:val="20"/>
      </w:rPr>
    </w:lvl>
  </w:abstractNum>
  <w:abstractNum w:abstractNumId="4">
    <w:nsid w:val="0000000A"/>
    <w:multiLevelType w:val="multilevel"/>
    <w:tmpl w:val="0000000A"/>
    <w:lvl w:ilvl="0">
      <w:start w:val="11"/>
      <w:numFmt w:val="decimal"/>
      <w:lvlText w:val="%1."/>
      <w:lvlJc w:val="left"/>
      <w:pPr>
        <w:tabs>
          <w:tab w:val="left" w:pos="0"/>
        </w:tabs>
        <w:ind w:left="435" w:hanging="435"/>
      </w:pPr>
      <w:rPr>
        <w:rFonts w:ascii="Arial" w:hAnsi="Arial" w:cs="Arial"/>
        <w:b/>
        <w:sz w:val="20"/>
        <w:szCs w:val="22"/>
      </w:rPr>
    </w:lvl>
    <w:lvl w:ilvl="1">
      <w:start w:val="1"/>
      <w:numFmt w:val="decimal"/>
      <w:lvlText w:val="%1.%2."/>
      <w:lvlJc w:val="left"/>
      <w:pPr>
        <w:tabs>
          <w:tab w:val="left" w:pos="0"/>
        </w:tabs>
        <w:ind w:left="435" w:hanging="435"/>
      </w:pPr>
      <w:rPr>
        <w:rFonts w:ascii="Cambria" w:hAnsi="Cambria" w:cs="Arial"/>
        <w:b/>
        <w:sz w:val="20"/>
        <w:szCs w:val="22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435" w:hanging="435"/>
      </w:pPr>
      <w:rPr>
        <w:rFonts w:ascii="Arial" w:hAnsi="Arial" w:cs="Arial"/>
        <w:b/>
        <w:sz w:val="20"/>
        <w:szCs w:val="22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435" w:hanging="435"/>
      </w:pPr>
      <w:rPr>
        <w:rFonts w:ascii="Arial" w:hAnsi="Arial" w:cs="Arial"/>
        <w:b/>
        <w:sz w:val="20"/>
        <w:szCs w:val="22"/>
      </w:r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720" w:hanging="720"/>
      </w:pPr>
      <w:rPr>
        <w:rFonts w:ascii="Arial" w:hAnsi="Arial" w:cs="Arial"/>
        <w:b/>
        <w:sz w:val="20"/>
        <w:szCs w:val="22"/>
      </w:r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20" w:hanging="720"/>
      </w:pPr>
      <w:rPr>
        <w:rFonts w:ascii="Arial" w:hAnsi="Arial" w:cs="Arial"/>
        <w:b/>
        <w:sz w:val="20"/>
        <w:szCs w:val="22"/>
      </w:r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720" w:hanging="720"/>
      </w:pPr>
      <w:rPr>
        <w:rFonts w:ascii="Arial" w:hAnsi="Arial" w:cs="Arial"/>
        <w:b/>
        <w:sz w:val="20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720" w:hanging="720"/>
      </w:pPr>
      <w:rPr>
        <w:rFonts w:ascii="Arial" w:hAnsi="Arial" w:cs="Arial"/>
        <w:b/>
        <w:sz w:val="20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080" w:hanging="1080"/>
      </w:pPr>
      <w:rPr>
        <w:rFonts w:ascii="Arial" w:hAnsi="Arial" w:cs="Arial"/>
        <w:b/>
        <w:sz w:val="20"/>
        <w:szCs w:val="22"/>
      </w:rPr>
    </w:lvl>
  </w:abstractNum>
  <w:abstractNum w:abstractNumId="5">
    <w:nsid w:val="0000000B"/>
    <w:multiLevelType w:val="singleLevel"/>
    <w:tmpl w:val="0000000B"/>
    <w:lvl w:ilvl="0">
      <w:start w:val="1"/>
      <w:numFmt w:val="bullet"/>
      <w:lvlText w:val=""/>
      <w:lvlJc w:val="left"/>
      <w:pPr>
        <w:tabs>
          <w:tab w:val="left" w:pos="0"/>
        </w:tabs>
        <w:ind w:left="1872" w:hanging="360"/>
      </w:pPr>
      <w:rPr>
        <w:rFonts w:ascii="Symbol" w:hAnsi="Symbol" w:cs="Symbol"/>
        <w:sz w:val="22"/>
        <w:szCs w:val="22"/>
      </w:rPr>
    </w:lvl>
  </w:abstractNum>
  <w:abstractNum w:abstractNumId="6">
    <w:nsid w:val="0053208E"/>
    <w:multiLevelType w:val="multilevel"/>
    <w:tmpl w:val="0053208E"/>
    <w:lvl w:ilvl="0">
      <w:start w:val="1"/>
      <w:numFmt w:val="decimal"/>
      <w:lvlText w:val="%1"/>
      <w:lvlJc w:val="left"/>
      <w:pPr>
        <w:ind w:left="1502" w:hanging="1249"/>
      </w:pPr>
      <w:rPr>
        <w:rFonts w:hint="default"/>
        <w:lang w:val="el-GR" w:eastAsia="en-US" w:bidi="ar-SA"/>
      </w:rPr>
    </w:lvl>
    <w:lvl w:ilvl="1">
      <w:start w:val="1"/>
      <w:numFmt w:val="decimal"/>
      <w:lvlText w:val="%1.%2"/>
      <w:lvlJc w:val="left"/>
      <w:pPr>
        <w:ind w:left="1502" w:hanging="1249"/>
      </w:pPr>
      <w:rPr>
        <w:rFonts w:ascii="Cambria" w:eastAsia="Cambria" w:hAnsi="Cambria" w:cs="Cambria" w:hint="default"/>
        <w:b/>
        <w:bCs/>
        <w:spacing w:val="-2"/>
        <w:w w:val="100"/>
        <w:sz w:val="22"/>
        <w:szCs w:val="22"/>
        <w:lang w:val="el-GR" w:eastAsia="en-US" w:bidi="ar-SA"/>
      </w:rPr>
    </w:lvl>
    <w:lvl w:ilvl="2">
      <w:numFmt w:val="bullet"/>
      <w:lvlText w:val="•"/>
      <w:lvlJc w:val="left"/>
      <w:pPr>
        <w:ind w:left="3352" w:hanging="1249"/>
      </w:pPr>
      <w:rPr>
        <w:rFonts w:hint="default"/>
        <w:lang w:val="el-GR" w:eastAsia="en-US" w:bidi="ar-SA"/>
      </w:rPr>
    </w:lvl>
    <w:lvl w:ilvl="3">
      <w:numFmt w:val="bullet"/>
      <w:lvlText w:val="•"/>
      <w:lvlJc w:val="left"/>
      <w:pPr>
        <w:ind w:left="4279" w:hanging="1249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5205" w:hanging="1249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6132" w:hanging="1249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7058" w:hanging="1249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7984" w:hanging="1249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8911" w:hanging="1249"/>
      </w:pPr>
      <w:rPr>
        <w:rFonts w:hint="default"/>
        <w:lang w:val="el-GR" w:eastAsia="en-US" w:bidi="ar-SA"/>
      </w:rPr>
    </w:lvl>
  </w:abstractNum>
  <w:abstractNum w:abstractNumId="7">
    <w:nsid w:val="05CE610D"/>
    <w:multiLevelType w:val="multilevel"/>
    <w:tmpl w:val="05CE610D"/>
    <w:lvl w:ilvl="0">
      <w:start w:val="67"/>
      <w:numFmt w:val="decimal"/>
      <w:lvlText w:val="%1"/>
      <w:lvlJc w:val="left"/>
      <w:pPr>
        <w:ind w:left="6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1">
      <w:start w:val="1"/>
      <w:numFmt w:val="lowerLetter"/>
      <w:lvlText w:val="%2"/>
      <w:lvlJc w:val="left"/>
      <w:pPr>
        <w:ind w:left="10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2">
      <w:start w:val="1"/>
      <w:numFmt w:val="lowerRoman"/>
      <w:lvlText w:val="%3"/>
      <w:lvlJc w:val="left"/>
      <w:pPr>
        <w:ind w:left="1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3">
      <w:start w:val="1"/>
      <w:numFmt w:val="decimal"/>
      <w:lvlText w:val="%4"/>
      <w:lvlJc w:val="left"/>
      <w:pPr>
        <w:ind w:left="25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4">
      <w:start w:val="1"/>
      <w:numFmt w:val="lowerLetter"/>
      <w:lvlText w:val="%5"/>
      <w:lvlJc w:val="left"/>
      <w:pPr>
        <w:ind w:left="3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5">
      <w:start w:val="1"/>
      <w:numFmt w:val="lowerRoman"/>
      <w:lvlText w:val="%6"/>
      <w:lvlJc w:val="left"/>
      <w:pPr>
        <w:ind w:left="3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6">
      <w:start w:val="1"/>
      <w:numFmt w:val="decimal"/>
      <w:lvlText w:val="%7"/>
      <w:lvlJc w:val="left"/>
      <w:pPr>
        <w:ind w:left="4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7">
      <w:start w:val="1"/>
      <w:numFmt w:val="lowerLetter"/>
      <w:lvlText w:val="%8"/>
      <w:lvlJc w:val="left"/>
      <w:pPr>
        <w:ind w:left="5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8">
      <w:start w:val="1"/>
      <w:numFmt w:val="lowerRoman"/>
      <w:lvlText w:val="%9"/>
      <w:lvlJc w:val="left"/>
      <w:pPr>
        <w:ind w:left="6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</w:abstractNum>
  <w:abstractNum w:abstractNumId="8">
    <w:nsid w:val="08D514C4"/>
    <w:multiLevelType w:val="multilevel"/>
    <w:tmpl w:val="A7641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D605E5F"/>
    <w:multiLevelType w:val="hybridMultilevel"/>
    <w:tmpl w:val="361ADA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D6C19E6"/>
    <w:multiLevelType w:val="multilevel"/>
    <w:tmpl w:val="0D6C19E6"/>
    <w:lvl w:ilvl="0">
      <w:start w:val="23"/>
      <w:numFmt w:val="decimal"/>
      <w:lvlText w:val="%1"/>
      <w:lvlJc w:val="left"/>
      <w:pPr>
        <w:ind w:left="6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1">
      <w:start w:val="1"/>
      <w:numFmt w:val="lowerLetter"/>
      <w:lvlText w:val="%2"/>
      <w:lvlJc w:val="left"/>
      <w:pPr>
        <w:ind w:left="10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2">
      <w:start w:val="1"/>
      <w:numFmt w:val="lowerRoman"/>
      <w:lvlText w:val="%3"/>
      <w:lvlJc w:val="left"/>
      <w:pPr>
        <w:ind w:left="18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3">
      <w:start w:val="1"/>
      <w:numFmt w:val="decimal"/>
      <w:lvlText w:val="%4"/>
      <w:lvlJc w:val="left"/>
      <w:pPr>
        <w:ind w:left="25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4">
      <w:start w:val="1"/>
      <w:numFmt w:val="lowerLetter"/>
      <w:lvlText w:val="%5"/>
      <w:lvlJc w:val="left"/>
      <w:pPr>
        <w:ind w:left="32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5">
      <w:start w:val="1"/>
      <w:numFmt w:val="lowerRoman"/>
      <w:lvlText w:val="%6"/>
      <w:lvlJc w:val="left"/>
      <w:pPr>
        <w:ind w:left="39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6">
      <w:start w:val="1"/>
      <w:numFmt w:val="decimal"/>
      <w:lvlText w:val="%7"/>
      <w:lvlJc w:val="left"/>
      <w:pPr>
        <w:ind w:left="4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7">
      <w:start w:val="1"/>
      <w:numFmt w:val="lowerLetter"/>
      <w:lvlText w:val="%8"/>
      <w:lvlJc w:val="left"/>
      <w:pPr>
        <w:ind w:left="54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8">
      <w:start w:val="1"/>
      <w:numFmt w:val="lowerRoman"/>
      <w:lvlText w:val="%9"/>
      <w:lvlJc w:val="left"/>
      <w:pPr>
        <w:ind w:left="61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</w:abstractNum>
  <w:abstractNum w:abstractNumId="11">
    <w:nsid w:val="0DFB7C8C"/>
    <w:multiLevelType w:val="multilevel"/>
    <w:tmpl w:val="0DFB7C8C"/>
    <w:lvl w:ilvl="0">
      <w:start w:val="61"/>
      <w:numFmt w:val="decimal"/>
      <w:lvlText w:val="%1"/>
      <w:lvlJc w:val="left"/>
      <w:pPr>
        <w:ind w:left="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1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shd w:val="clear" w:color="auto" w:fill="auto"/>
        <w:vertAlign w:val="baseline"/>
      </w:rPr>
    </w:lvl>
  </w:abstractNum>
  <w:abstractNum w:abstractNumId="12">
    <w:nsid w:val="0FE458A1"/>
    <w:multiLevelType w:val="multilevel"/>
    <w:tmpl w:val="C158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04A2010"/>
    <w:multiLevelType w:val="multilevel"/>
    <w:tmpl w:val="65D04F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61F6333"/>
    <w:multiLevelType w:val="hybridMultilevel"/>
    <w:tmpl w:val="187EEC6A"/>
    <w:lvl w:ilvl="0" w:tplc="C3843288">
      <w:start w:val="1"/>
      <w:numFmt w:val="decimal"/>
      <w:lvlText w:val="%1."/>
      <w:lvlJc w:val="left"/>
      <w:pPr>
        <w:ind w:left="643" w:hanging="360"/>
      </w:pPr>
      <w:rPr>
        <w:rFonts w:eastAsia="Cambria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7584E99"/>
    <w:multiLevelType w:val="multilevel"/>
    <w:tmpl w:val="17584E99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8E40C2E"/>
    <w:multiLevelType w:val="multilevel"/>
    <w:tmpl w:val="C24A1D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A706865"/>
    <w:multiLevelType w:val="multilevel"/>
    <w:tmpl w:val="1A706865"/>
    <w:lvl w:ilvl="0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8">
    <w:nsid w:val="1C214D6F"/>
    <w:multiLevelType w:val="multilevel"/>
    <w:tmpl w:val="1C214D6F"/>
    <w:lvl w:ilvl="0">
      <w:start w:val="90"/>
      <w:numFmt w:val="decimal"/>
      <w:lvlText w:val="%1"/>
      <w:lvlJc w:val="left"/>
      <w:pPr>
        <w:ind w:left="5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3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</w:abstractNum>
  <w:abstractNum w:abstractNumId="19">
    <w:nsid w:val="1D673448"/>
    <w:multiLevelType w:val="multilevel"/>
    <w:tmpl w:val="A330F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0A81701"/>
    <w:multiLevelType w:val="multilevel"/>
    <w:tmpl w:val="8F4A70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29278DE"/>
    <w:multiLevelType w:val="hybridMultilevel"/>
    <w:tmpl w:val="E65876C0"/>
    <w:lvl w:ilvl="0" w:tplc="031EE5C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2"/>
      </w:rPr>
    </w:lvl>
    <w:lvl w:ilvl="1" w:tplc="04080019" w:tentative="1">
      <w:start w:val="1"/>
      <w:numFmt w:val="lowerLetter"/>
      <w:lvlText w:val="%2."/>
      <w:lvlJc w:val="left"/>
      <w:pPr>
        <w:ind w:left="1298" w:hanging="360"/>
      </w:pPr>
    </w:lvl>
    <w:lvl w:ilvl="2" w:tplc="0408001B" w:tentative="1">
      <w:start w:val="1"/>
      <w:numFmt w:val="lowerRoman"/>
      <w:lvlText w:val="%3."/>
      <w:lvlJc w:val="right"/>
      <w:pPr>
        <w:ind w:left="2018" w:hanging="180"/>
      </w:pPr>
    </w:lvl>
    <w:lvl w:ilvl="3" w:tplc="0408000F" w:tentative="1">
      <w:start w:val="1"/>
      <w:numFmt w:val="decimal"/>
      <w:lvlText w:val="%4."/>
      <w:lvlJc w:val="left"/>
      <w:pPr>
        <w:ind w:left="2738" w:hanging="360"/>
      </w:pPr>
    </w:lvl>
    <w:lvl w:ilvl="4" w:tplc="04080019" w:tentative="1">
      <w:start w:val="1"/>
      <w:numFmt w:val="lowerLetter"/>
      <w:lvlText w:val="%5."/>
      <w:lvlJc w:val="left"/>
      <w:pPr>
        <w:ind w:left="3458" w:hanging="360"/>
      </w:pPr>
    </w:lvl>
    <w:lvl w:ilvl="5" w:tplc="0408001B" w:tentative="1">
      <w:start w:val="1"/>
      <w:numFmt w:val="lowerRoman"/>
      <w:lvlText w:val="%6."/>
      <w:lvlJc w:val="right"/>
      <w:pPr>
        <w:ind w:left="4178" w:hanging="180"/>
      </w:pPr>
    </w:lvl>
    <w:lvl w:ilvl="6" w:tplc="0408000F" w:tentative="1">
      <w:start w:val="1"/>
      <w:numFmt w:val="decimal"/>
      <w:lvlText w:val="%7."/>
      <w:lvlJc w:val="left"/>
      <w:pPr>
        <w:ind w:left="4898" w:hanging="360"/>
      </w:pPr>
    </w:lvl>
    <w:lvl w:ilvl="7" w:tplc="04080019" w:tentative="1">
      <w:start w:val="1"/>
      <w:numFmt w:val="lowerLetter"/>
      <w:lvlText w:val="%8."/>
      <w:lvlJc w:val="left"/>
      <w:pPr>
        <w:ind w:left="5618" w:hanging="360"/>
      </w:pPr>
    </w:lvl>
    <w:lvl w:ilvl="8" w:tplc="0408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2">
    <w:nsid w:val="25CD593E"/>
    <w:multiLevelType w:val="multilevel"/>
    <w:tmpl w:val="25CD593E"/>
    <w:lvl w:ilvl="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>
    <w:nsid w:val="27CD1F91"/>
    <w:multiLevelType w:val="multilevel"/>
    <w:tmpl w:val="71FEB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0F0168E"/>
    <w:multiLevelType w:val="multilevel"/>
    <w:tmpl w:val="30F0168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32436D23"/>
    <w:multiLevelType w:val="multilevel"/>
    <w:tmpl w:val="68F84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3D70A0F"/>
    <w:multiLevelType w:val="multilevel"/>
    <w:tmpl w:val="3CF628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E2F7D32"/>
    <w:multiLevelType w:val="singleLevel"/>
    <w:tmpl w:val="3E2F7D32"/>
    <w:lvl w:ilvl="0">
      <w:start w:val="1"/>
      <w:numFmt w:val="decimal"/>
      <w:suff w:val="space"/>
      <w:lvlText w:val="%1."/>
      <w:lvlJc w:val="left"/>
    </w:lvl>
  </w:abstractNum>
  <w:abstractNum w:abstractNumId="28">
    <w:nsid w:val="3FF97DE1"/>
    <w:multiLevelType w:val="hybridMultilevel"/>
    <w:tmpl w:val="65BE9DF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03735F7"/>
    <w:multiLevelType w:val="multilevel"/>
    <w:tmpl w:val="403735F7"/>
    <w:lvl w:ilvl="0">
      <w:start w:val="1"/>
      <w:numFmt w:val="decimal"/>
      <w:lvlText w:val="%1."/>
      <w:lvlJc w:val="left"/>
      <w:pPr>
        <w:ind w:left="47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98" w:hanging="360"/>
      </w:pPr>
    </w:lvl>
    <w:lvl w:ilvl="2">
      <w:start w:val="1"/>
      <w:numFmt w:val="lowerRoman"/>
      <w:lvlText w:val="%3."/>
      <w:lvlJc w:val="right"/>
      <w:pPr>
        <w:ind w:left="1918" w:hanging="180"/>
      </w:pPr>
    </w:lvl>
    <w:lvl w:ilvl="3">
      <w:start w:val="1"/>
      <w:numFmt w:val="decimal"/>
      <w:lvlText w:val="%4."/>
      <w:lvlJc w:val="left"/>
      <w:pPr>
        <w:ind w:left="2638" w:hanging="360"/>
      </w:pPr>
    </w:lvl>
    <w:lvl w:ilvl="4">
      <w:start w:val="1"/>
      <w:numFmt w:val="lowerLetter"/>
      <w:lvlText w:val="%5."/>
      <w:lvlJc w:val="left"/>
      <w:pPr>
        <w:ind w:left="3358" w:hanging="360"/>
      </w:pPr>
    </w:lvl>
    <w:lvl w:ilvl="5">
      <w:start w:val="1"/>
      <w:numFmt w:val="lowerRoman"/>
      <w:lvlText w:val="%6."/>
      <w:lvlJc w:val="right"/>
      <w:pPr>
        <w:ind w:left="4078" w:hanging="180"/>
      </w:pPr>
    </w:lvl>
    <w:lvl w:ilvl="6">
      <w:start w:val="1"/>
      <w:numFmt w:val="decimal"/>
      <w:lvlText w:val="%7."/>
      <w:lvlJc w:val="left"/>
      <w:pPr>
        <w:ind w:left="4798" w:hanging="360"/>
      </w:pPr>
    </w:lvl>
    <w:lvl w:ilvl="7">
      <w:start w:val="1"/>
      <w:numFmt w:val="lowerLetter"/>
      <w:lvlText w:val="%8."/>
      <w:lvlJc w:val="left"/>
      <w:pPr>
        <w:ind w:left="5518" w:hanging="360"/>
      </w:pPr>
    </w:lvl>
    <w:lvl w:ilvl="8">
      <w:start w:val="1"/>
      <w:numFmt w:val="lowerRoman"/>
      <w:lvlText w:val="%9."/>
      <w:lvlJc w:val="right"/>
      <w:pPr>
        <w:ind w:left="6238" w:hanging="180"/>
      </w:pPr>
    </w:lvl>
  </w:abstractNum>
  <w:abstractNum w:abstractNumId="30">
    <w:nsid w:val="4322264B"/>
    <w:multiLevelType w:val="hybridMultilevel"/>
    <w:tmpl w:val="8B0E3240"/>
    <w:lvl w:ilvl="0" w:tplc="F228AEBA">
      <w:start w:val="1"/>
      <w:numFmt w:val="decimal"/>
      <w:lvlText w:val="%1."/>
      <w:lvlJc w:val="left"/>
      <w:pPr>
        <w:ind w:left="720" w:hanging="360"/>
      </w:pPr>
      <w:rPr>
        <w:rFonts w:eastAsia="Cambria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3E617E0"/>
    <w:multiLevelType w:val="multilevel"/>
    <w:tmpl w:val="43E617E0"/>
    <w:lvl w:ilvl="0">
      <w:start w:val="79"/>
      <w:numFmt w:val="decimal"/>
      <w:lvlText w:val="%1"/>
      <w:lvlJc w:val="left"/>
      <w:pPr>
        <w:ind w:left="6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3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</w:abstractNum>
  <w:abstractNum w:abstractNumId="32">
    <w:nsid w:val="45593714"/>
    <w:multiLevelType w:val="multilevel"/>
    <w:tmpl w:val="45593714"/>
    <w:lvl w:ilvl="0">
      <w:start w:val="2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>
    <w:nsid w:val="45F20E66"/>
    <w:multiLevelType w:val="hybridMultilevel"/>
    <w:tmpl w:val="39ACF08C"/>
    <w:lvl w:ilvl="0" w:tplc="0408000F">
      <w:start w:val="1"/>
      <w:numFmt w:val="decimal"/>
      <w:lvlText w:val="%1."/>
      <w:lvlJc w:val="left"/>
      <w:pPr>
        <w:ind w:left="1146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>
    <w:nsid w:val="483B4E2C"/>
    <w:multiLevelType w:val="multilevel"/>
    <w:tmpl w:val="483B4E2C"/>
    <w:lvl w:ilvl="0">
      <w:start w:val="1"/>
      <w:numFmt w:val="decimal"/>
      <w:lvlText w:val="%1"/>
      <w:lvlJc w:val="left"/>
      <w:pPr>
        <w:ind w:left="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1">
      <w:start w:val="1"/>
      <w:numFmt w:val="lowerLetter"/>
      <w:lvlText w:val="%2"/>
      <w:lvlJc w:val="left"/>
      <w:pPr>
        <w:ind w:left="14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2">
      <w:start w:val="1"/>
      <w:numFmt w:val="lowerRoman"/>
      <w:lvlText w:val="%3"/>
      <w:lvlJc w:val="left"/>
      <w:pPr>
        <w:ind w:left="2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3">
      <w:start w:val="1"/>
      <w:numFmt w:val="decimal"/>
      <w:lvlText w:val="%4"/>
      <w:lvlJc w:val="left"/>
      <w:pPr>
        <w:ind w:left="28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4">
      <w:start w:val="1"/>
      <w:numFmt w:val="lowerLetter"/>
      <w:lvlText w:val="%5"/>
      <w:lvlJc w:val="left"/>
      <w:pPr>
        <w:ind w:left="35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5">
      <w:start w:val="1"/>
      <w:numFmt w:val="lowerRoman"/>
      <w:lvlText w:val="%6"/>
      <w:lvlJc w:val="left"/>
      <w:pPr>
        <w:ind w:left="42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6">
      <w:start w:val="1"/>
      <w:numFmt w:val="decimal"/>
      <w:lvlText w:val="%7"/>
      <w:lvlJc w:val="left"/>
      <w:pPr>
        <w:ind w:left="50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7">
      <w:start w:val="1"/>
      <w:numFmt w:val="lowerLetter"/>
      <w:lvlText w:val="%8"/>
      <w:lvlJc w:val="left"/>
      <w:pPr>
        <w:ind w:left="5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8">
      <w:start w:val="1"/>
      <w:numFmt w:val="lowerRoman"/>
      <w:lvlText w:val="%9"/>
      <w:lvlJc w:val="left"/>
      <w:pPr>
        <w:ind w:left="6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</w:abstractNum>
  <w:abstractNum w:abstractNumId="35">
    <w:nsid w:val="51846C09"/>
    <w:multiLevelType w:val="multilevel"/>
    <w:tmpl w:val="EFE822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6F240D3"/>
    <w:multiLevelType w:val="hybridMultilevel"/>
    <w:tmpl w:val="28582606"/>
    <w:lvl w:ilvl="0" w:tplc="28D2535A">
      <w:start w:val="1"/>
      <w:numFmt w:val="decimal"/>
      <w:lvlText w:val="%1."/>
      <w:lvlJc w:val="left"/>
      <w:pPr>
        <w:ind w:left="1500" w:hanging="360"/>
      </w:pPr>
      <w:rPr>
        <w:rFonts w:ascii="Arial" w:eastAsia="Cambria" w:hAnsi="Arial" w:cs="Arial"/>
      </w:rPr>
    </w:lvl>
    <w:lvl w:ilvl="1" w:tplc="0408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7">
    <w:nsid w:val="654C6DAF"/>
    <w:multiLevelType w:val="multilevel"/>
    <w:tmpl w:val="52342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AFF0B93"/>
    <w:multiLevelType w:val="multilevel"/>
    <w:tmpl w:val="846A7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B2121E8"/>
    <w:multiLevelType w:val="multilevel"/>
    <w:tmpl w:val="D4461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0A653C0"/>
    <w:multiLevelType w:val="multilevel"/>
    <w:tmpl w:val="70A653C0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3A26936"/>
    <w:multiLevelType w:val="multilevel"/>
    <w:tmpl w:val="73A26936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41B0601"/>
    <w:multiLevelType w:val="multilevel"/>
    <w:tmpl w:val="EB1E93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3E4BC4"/>
    <w:multiLevelType w:val="multilevel"/>
    <w:tmpl w:val="BEA43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9FD2709"/>
    <w:multiLevelType w:val="multilevel"/>
    <w:tmpl w:val="79FD2709"/>
    <w:lvl w:ilvl="0">
      <w:start w:val="1"/>
      <w:numFmt w:val="decimal"/>
      <w:lvlText w:val="%1."/>
      <w:lvlJc w:val="left"/>
      <w:pPr>
        <w:tabs>
          <w:tab w:val="left" w:pos="644"/>
        </w:tabs>
        <w:ind w:left="644" w:hanging="360"/>
      </w:pPr>
      <w:rPr>
        <w:rFonts w:ascii="Cambria" w:eastAsia="Cambria" w:hAnsi="Cambria" w:cs="Cambria"/>
        <w:b w:val="0"/>
        <w:bCs/>
        <w:i/>
        <w:iCs/>
        <w:color w:val="000000"/>
        <w:sz w:val="22"/>
        <w:szCs w:val="22"/>
        <w:lang w:val="el-GR" w:eastAsia="el-GR"/>
      </w:rPr>
    </w:lvl>
    <w:lvl w:ilvl="1">
      <w:numFmt w:val="decimal"/>
      <w:lvlText w:val="%2"/>
      <w:lvlJc w:val="left"/>
      <w:pPr>
        <w:tabs>
          <w:tab w:val="left" w:pos="0"/>
        </w:tabs>
        <w:ind w:left="0" w:firstLine="0"/>
      </w:pPr>
    </w:lvl>
    <w:lvl w:ilvl="2">
      <w:numFmt w:val="decimal"/>
      <w:lvlText w:val="%3"/>
      <w:lvlJc w:val="left"/>
      <w:pPr>
        <w:tabs>
          <w:tab w:val="left" w:pos="0"/>
        </w:tabs>
        <w:ind w:left="0" w:firstLine="0"/>
      </w:pPr>
    </w:lvl>
    <w:lvl w:ilvl="3">
      <w:numFmt w:val="decimal"/>
      <w:lvlText w:val="%4"/>
      <w:lvlJc w:val="left"/>
      <w:pPr>
        <w:tabs>
          <w:tab w:val="left" w:pos="0"/>
        </w:tabs>
        <w:ind w:left="0" w:firstLine="0"/>
      </w:pPr>
    </w:lvl>
    <w:lvl w:ilvl="4">
      <w:numFmt w:val="decimal"/>
      <w:lvlText w:val="%5"/>
      <w:lvlJc w:val="left"/>
      <w:pPr>
        <w:tabs>
          <w:tab w:val="left" w:pos="0"/>
        </w:tabs>
        <w:ind w:left="0" w:firstLine="0"/>
      </w:pPr>
    </w:lvl>
    <w:lvl w:ilvl="5">
      <w:numFmt w:val="decimal"/>
      <w:lvlText w:val="%6"/>
      <w:lvlJc w:val="left"/>
      <w:pPr>
        <w:tabs>
          <w:tab w:val="left" w:pos="0"/>
        </w:tabs>
        <w:ind w:left="0" w:firstLine="0"/>
      </w:pPr>
    </w:lvl>
    <w:lvl w:ilvl="6">
      <w:numFmt w:val="decimal"/>
      <w:lvlText w:val="%7"/>
      <w:lvlJc w:val="left"/>
      <w:pPr>
        <w:tabs>
          <w:tab w:val="left" w:pos="0"/>
        </w:tabs>
        <w:ind w:left="0" w:firstLine="0"/>
      </w:pPr>
    </w:lvl>
    <w:lvl w:ilvl="7">
      <w:numFmt w:val="decimal"/>
      <w:lvlText w:val="%8"/>
      <w:lvlJc w:val="left"/>
      <w:pPr>
        <w:tabs>
          <w:tab w:val="left" w:pos="0"/>
        </w:tabs>
        <w:ind w:left="0" w:firstLine="0"/>
      </w:pPr>
    </w:lvl>
    <w:lvl w:ilvl="8">
      <w:numFmt w:val="decimal"/>
      <w:lvlText w:val="%9"/>
      <w:lvlJc w:val="left"/>
      <w:pPr>
        <w:tabs>
          <w:tab w:val="left" w:pos="0"/>
        </w:tabs>
        <w:ind w:left="0" w:firstLine="0"/>
      </w:pPr>
    </w:lvl>
  </w:abstractNum>
  <w:abstractNum w:abstractNumId="45">
    <w:nsid w:val="7BCA5705"/>
    <w:multiLevelType w:val="multilevel"/>
    <w:tmpl w:val="D0BE8F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DD81C2E"/>
    <w:multiLevelType w:val="multilevel"/>
    <w:tmpl w:val="7DD81C2E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41"/>
  </w:num>
  <w:num w:numId="5">
    <w:abstractNumId w:val="3"/>
  </w:num>
  <w:num w:numId="6">
    <w:abstractNumId w:val="24"/>
  </w:num>
  <w:num w:numId="7">
    <w:abstractNumId w:val="44"/>
  </w:num>
  <w:num w:numId="8">
    <w:abstractNumId w:val="4"/>
  </w:num>
  <w:num w:numId="9">
    <w:abstractNumId w:val="15"/>
  </w:num>
  <w:num w:numId="10">
    <w:abstractNumId w:val="40"/>
  </w:num>
  <w:num w:numId="11">
    <w:abstractNumId w:val="5"/>
  </w:num>
  <w:num w:numId="12">
    <w:abstractNumId w:val="46"/>
  </w:num>
  <w:num w:numId="13">
    <w:abstractNumId w:val="2"/>
  </w:num>
  <w:num w:numId="14">
    <w:abstractNumId w:val="27"/>
  </w:num>
  <w:num w:numId="15">
    <w:abstractNumId w:val="22"/>
  </w:num>
  <w:num w:numId="16">
    <w:abstractNumId w:val="17"/>
  </w:num>
  <w:num w:numId="17">
    <w:abstractNumId w:val="29"/>
  </w:num>
  <w:num w:numId="18">
    <w:abstractNumId w:val="32"/>
  </w:num>
  <w:num w:numId="19">
    <w:abstractNumId w:val="34"/>
  </w:num>
  <w:num w:numId="20">
    <w:abstractNumId w:val="10"/>
  </w:num>
  <w:num w:numId="21">
    <w:abstractNumId w:val="11"/>
  </w:num>
  <w:num w:numId="22">
    <w:abstractNumId w:val="7"/>
  </w:num>
  <w:num w:numId="23">
    <w:abstractNumId w:val="31"/>
  </w:num>
  <w:num w:numId="24">
    <w:abstractNumId w:val="18"/>
  </w:num>
  <w:num w:numId="25">
    <w:abstractNumId w:val="39"/>
    <w:lvlOverride w:ilvl="0">
      <w:startOverride w:val="1"/>
    </w:lvlOverride>
  </w:num>
  <w:num w:numId="26">
    <w:abstractNumId w:val="42"/>
  </w:num>
  <w:num w:numId="27">
    <w:abstractNumId w:val="20"/>
  </w:num>
  <w:num w:numId="28">
    <w:abstractNumId w:val="8"/>
  </w:num>
  <w:num w:numId="29">
    <w:abstractNumId w:val="37"/>
  </w:num>
  <w:num w:numId="30">
    <w:abstractNumId w:val="38"/>
  </w:num>
  <w:num w:numId="31">
    <w:abstractNumId w:val="12"/>
  </w:num>
  <w:num w:numId="32">
    <w:abstractNumId w:val="23"/>
  </w:num>
  <w:num w:numId="33">
    <w:abstractNumId w:val="26"/>
  </w:num>
  <w:num w:numId="34">
    <w:abstractNumId w:val="25"/>
  </w:num>
  <w:num w:numId="35">
    <w:abstractNumId w:val="43"/>
  </w:num>
  <w:num w:numId="36">
    <w:abstractNumId w:val="16"/>
  </w:num>
  <w:num w:numId="37">
    <w:abstractNumId w:val="19"/>
  </w:num>
  <w:num w:numId="38">
    <w:abstractNumId w:val="35"/>
  </w:num>
  <w:num w:numId="39">
    <w:abstractNumId w:val="13"/>
  </w:num>
  <w:num w:numId="40">
    <w:abstractNumId w:val="45"/>
  </w:num>
  <w:num w:numId="41">
    <w:abstractNumId w:val="9"/>
  </w:num>
  <w:num w:numId="42">
    <w:abstractNumId w:val="21"/>
  </w:num>
  <w:num w:numId="43">
    <w:abstractNumId w:val="28"/>
  </w:num>
  <w:num w:numId="44">
    <w:abstractNumId w:val="36"/>
  </w:num>
  <w:num w:numId="45">
    <w:abstractNumId w:val="14"/>
  </w:num>
  <w:num w:numId="46">
    <w:abstractNumId w:val="33"/>
  </w:num>
  <w:num w:numId="47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1F34A6"/>
    <w:rsid w:val="00014325"/>
    <w:rsid w:val="0001627A"/>
    <w:rsid w:val="0003250F"/>
    <w:rsid w:val="00036652"/>
    <w:rsid w:val="00036960"/>
    <w:rsid w:val="00037370"/>
    <w:rsid w:val="000442F9"/>
    <w:rsid w:val="00066336"/>
    <w:rsid w:val="0007106F"/>
    <w:rsid w:val="00071CC5"/>
    <w:rsid w:val="00076FB2"/>
    <w:rsid w:val="0007727D"/>
    <w:rsid w:val="00082EEF"/>
    <w:rsid w:val="00084DF2"/>
    <w:rsid w:val="000863F1"/>
    <w:rsid w:val="00087516"/>
    <w:rsid w:val="000905F5"/>
    <w:rsid w:val="00094059"/>
    <w:rsid w:val="000943FA"/>
    <w:rsid w:val="00095325"/>
    <w:rsid w:val="000960C6"/>
    <w:rsid w:val="000970E3"/>
    <w:rsid w:val="000A762C"/>
    <w:rsid w:val="000C0BFB"/>
    <w:rsid w:val="000C117A"/>
    <w:rsid w:val="000C1EE5"/>
    <w:rsid w:val="000C7500"/>
    <w:rsid w:val="000D158F"/>
    <w:rsid w:val="000D237E"/>
    <w:rsid w:val="000D4777"/>
    <w:rsid w:val="000D4B7F"/>
    <w:rsid w:val="000D60E3"/>
    <w:rsid w:val="000E48DF"/>
    <w:rsid w:val="000F4689"/>
    <w:rsid w:val="00106514"/>
    <w:rsid w:val="00112DC0"/>
    <w:rsid w:val="001458C9"/>
    <w:rsid w:val="001507BF"/>
    <w:rsid w:val="00152AD0"/>
    <w:rsid w:val="00160C02"/>
    <w:rsid w:val="00163647"/>
    <w:rsid w:val="001B1E3D"/>
    <w:rsid w:val="001B3AC8"/>
    <w:rsid w:val="001B4364"/>
    <w:rsid w:val="001C0951"/>
    <w:rsid w:val="001C24F2"/>
    <w:rsid w:val="001D1CA3"/>
    <w:rsid w:val="001D1DAC"/>
    <w:rsid w:val="001E2CF6"/>
    <w:rsid w:val="001F34A6"/>
    <w:rsid w:val="001F6461"/>
    <w:rsid w:val="002052E8"/>
    <w:rsid w:val="00206CCA"/>
    <w:rsid w:val="00212EFC"/>
    <w:rsid w:val="002235BE"/>
    <w:rsid w:val="00224C47"/>
    <w:rsid w:val="00240DC7"/>
    <w:rsid w:val="0024386A"/>
    <w:rsid w:val="002608AA"/>
    <w:rsid w:val="00261969"/>
    <w:rsid w:val="0026336B"/>
    <w:rsid w:val="002636DB"/>
    <w:rsid w:val="0026505E"/>
    <w:rsid w:val="002733BA"/>
    <w:rsid w:val="00275C3A"/>
    <w:rsid w:val="00282FAA"/>
    <w:rsid w:val="002A6AE7"/>
    <w:rsid w:val="002B06ED"/>
    <w:rsid w:val="002C0918"/>
    <w:rsid w:val="002C1BF6"/>
    <w:rsid w:val="002C6EBD"/>
    <w:rsid w:val="002D4FE3"/>
    <w:rsid w:val="002D59D7"/>
    <w:rsid w:val="002D667D"/>
    <w:rsid w:val="002E1EA4"/>
    <w:rsid w:val="002E385B"/>
    <w:rsid w:val="002E72E6"/>
    <w:rsid w:val="002F48CF"/>
    <w:rsid w:val="003017D5"/>
    <w:rsid w:val="00306691"/>
    <w:rsid w:val="00317F90"/>
    <w:rsid w:val="00324125"/>
    <w:rsid w:val="0032527A"/>
    <w:rsid w:val="00330F90"/>
    <w:rsid w:val="0033516A"/>
    <w:rsid w:val="0034062A"/>
    <w:rsid w:val="003439D6"/>
    <w:rsid w:val="003468C4"/>
    <w:rsid w:val="003607E6"/>
    <w:rsid w:val="00364D9B"/>
    <w:rsid w:val="003721E3"/>
    <w:rsid w:val="003726A4"/>
    <w:rsid w:val="00374B73"/>
    <w:rsid w:val="00384CC9"/>
    <w:rsid w:val="00385BAF"/>
    <w:rsid w:val="00390F77"/>
    <w:rsid w:val="003A0027"/>
    <w:rsid w:val="003A0ABF"/>
    <w:rsid w:val="003A39B4"/>
    <w:rsid w:val="003A4520"/>
    <w:rsid w:val="003D5602"/>
    <w:rsid w:val="003E2B9C"/>
    <w:rsid w:val="003E5B43"/>
    <w:rsid w:val="00400C97"/>
    <w:rsid w:val="004076B4"/>
    <w:rsid w:val="004200A1"/>
    <w:rsid w:val="00426732"/>
    <w:rsid w:val="00436C9A"/>
    <w:rsid w:val="004426E4"/>
    <w:rsid w:val="004431A1"/>
    <w:rsid w:val="0044559A"/>
    <w:rsid w:val="00453EEB"/>
    <w:rsid w:val="0045721B"/>
    <w:rsid w:val="0046517B"/>
    <w:rsid w:val="004843D9"/>
    <w:rsid w:val="004A4E5B"/>
    <w:rsid w:val="004B442B"/>
    <w:rsid w:val="004C656D"/>
    <w:rsid w:val="004D453F"/>
    <w:rsid w:val="004E0F27"/>
    <w:rsid w:val="004F5266"/>
    <w:rsid w:val="00501128"/>
    <w:rsid w:val="005025F6"/>
    <w:rsid w:val="0050475A"/>
    <w:rsid w:val="00512795"/>
    <w:rsid w:val="0051302E"/>
    <w:rsid w:val="00516DBA"/>
    <w:rsid w:val="005175DD"/>
    <w:rsid w:val="00517A67"/>
    <w:rsid w:val="00525589"/>
    <w:rsid w:val="0052780F"/>
    <w:rsid w:val="0053243D"/>
    <w:rsid w:val="00533210"/>
    <w:rsid w:val="00541C57"/>
    <w:rsid w:val="0054202A"/>
    <w:rsid w:val="00551FE8"/>
    <w:rsid w:val="00557A89"/>
    <w:rsid w:val="0056243A"/>
    <w:rsid w:val="0057684A"/>
    <w:rsid w:val="00576918"/>
    <w:rsid w:val="00580EE2"/>
    <w:rsid w:val="00582B8F"/>
    <w:rsid w:val="00590352"/>
    <w:rsid w:val="00590A8B"/>
    <w:rsid w:val="0059353C"/>
    <w:rsid w:val="00596460"/>
    <w:rsid w:val="005A3D4E"/>
    <w:rsid w:val="005A3E3A"/>
    <w:rsid w:val="005B157E"/>
    <w:rsid w:val="005B227C"/>
    <w:rsid w:val="005B5495"/>
    <w:rsid w:val="005B59D3"/>
    <w:rsid w:val="005C10B3"/>
    <w:rsid w:val="005D2A97"/>
    <w:rsid w:val="005D6CB4"/>
    <w:rsid w:val="005D7D06"/>
    <w:rsid w:val="005F0278"/>
    <w:rsid w:val="005F22D4"/>
    <w:rsid w:val="005F5859"/>
    <w:rsid w:val="006016A3"/>
    <w:rsid w:val="00603C47"/>
    <w:rsid w:val="00611803"/>
    <w:rsid w:val="00612BA8"/>
    <w:rsid w:val="00623C6D"/>
    <w:rsid w:val="00626ABB"/>
    <w:rsid w:val="00626BD3"/>
    <w:rsid w:val="006358B8"/>
    <w:rsid w:val="00636F94"/>
    <w:rsid w:val="00645A10"/>
    <w:rsid w:val="00646E9B"/>
    <w:rsid w:val="006656DE"/>
    <w:rsid w:val="00666C12"/>
    <w:rsid w:val="00672799"/>
    <w:rsid w:val="00673693"/>
    <w:rsid w:val="0067659D"/>
    <w:rsid w:val="0068112A"/>
    <w:rsid w:val="0068669D"/>
    <w:rsid w:val="00692B43"/>
    <w:rsid w:val="00692C33"/>
    <w:rsid w:val="006930EC"/>
    <w:rsid w:val="006A446A"/>
    <w:rsid w:val="006A62B0"/>
    <w:rsid w:val="006B1068"/>
    <w:rsid w:val="006B28D2"/>
    <w:rsid w:val="006B4FCB"/>
    <w:rsid w:val="006B723D"/>
    <w:rsid w:val="006C1124"/>
    <w:rsid w:val="006C2B3F"/>
    <w:rsid w:val="006C6BD6"/>
    <w:rsid w:val="006D546E"/>
    <w:rsid w:val="006E4806"/>
    <w:rsid w:val="006E53C8"/>
    <w:rsid w:val="006E5FF1"/>
    <w:rsid w:val="006F12BF"/>
    <w:rsid w:val="006F57A6"/>
    <w:rsid w:val="0070157A"/>
    <w:rsid w:val="00701D80"/>
    <w:rsid w:val="00702507"/>
    <w:rsid w:val="0070617A"/>
    <w:rsid w:val="00713B16"/>
    <w:rsid w:val="00737197"/>
    <w:rsid w:val="007412A9"/>
    <w:rsid w:val="0074224D"/>
    <w:rsid w:val="00752963"/>
    <w:rsid w:val="0075749E"/>
    <w:rsid w:val="00757F48"/>
    <w:rsid w:val="007739CD"/>
    <w:rsid w:val="007A65EE"/>
    <w:rsid w:val="007A67C8"/>
    <w:rsid w:val="007B74E7"/>
    <w:rsid w:val="007C6C55"/>
    <w:rsid w:val="007D2093"/>
    <w:rsid w:val="007D48E2"/>
    <w:rsid w:val="007E553B"/>
    <w:rsid w:val="007F775C"/>
    <w:rsid w:val="00801690"/>
    <w:rsid w:val="0080520F"/>
    <w:rsid w:val="00805F39"/>
    <w:rsid w:val="00822FC7"/>
    <w:rsid w:val="0083365D"/>
    <w:rsid w:val="00836CDC"/>
    <w:rsid w:val="0085439B"/>
    <w:rsid w:val="00860011"/>
    <w:rsid w:val="00883C9A"/>
    <w:rsid w:val="00890494"/>
    <w:rsid w:val="008947BF"/>
    <w:rsid w:val="008974A8"/>
    <w:rsid w:val="008A2B71"/>
    <w:rsid w:val="008A2EBE"/>
    <w:rsid w:val="008A7ECF"/>
    <w:rsid w:val="008B2C47"/>
    <w:rsid w:val="008B2EB2"/>
    <w:rsid w:val="008B3FA1"/>
    <w:rsid w:val="008B44D4"/>
    <w:rsid w:val="008D2C48"/>
    <w:rsid w:val="008E26F4"/>
    <w:rsid w:val="008E3148"/>
    <w:rsid w:val="008F2DE7"/>
    <w:rsid w:val="008F3A5A"/>
    <w:rsid w:val="00917F9B"/>
    <w:rsid w:val="00922C26"/>
    <w:rsid w:val="00952675"/>
    <w:rsid w:val="00957ACA"/>
    <w:rsid w:val="0096113B"/>
    <w:rsid w:val="00963941"/>
    <w:rsid w:val="00967131"/>
    <w:rsid w:val="0096736A"/>
    <w:rsid w:val="0097348F"/>
    <w:rsid w:val="00973CEA"/>
    <w:rsid w:val="00974647"/>
    <w:rsid w:val="00975923"/>
    <w:rsid w:val="009830AA"/>
    <w:rsid w:val="00987AFD"/>
    <w:rsid w:val="00993B4B"/>
    <w:rsid w:val="009959A6"/>
    <w:rsid w:val="009B0207"/>
    <w:rsid w:val="009D55FC"/>
    <w:rsid w:val="009D6584"/>
    <w:rsid w:val="009D763F"/>
    <w:rsid w:val="009E04BB"/>
    <w:rsid w:val="009E4AC5"/>
    <w:rsid w:val="009F0DC1"/>
    <w:rsid w:val="00A12B75"/>
    <w:rsid w:val="00A135D1"/>
    <w:rsid w:val="00A23388"/>
    <w:rsid w:val="00A33020"/>
    <w:rsid w:val="00A3459D"/>
    <w:rsid w:val="00A477CB"/>
    <w:rsid w:val="00A61DE3"/>
    <w:rsid w:val="00A67C57"/>
    <w:rsid w:val="00A71EFF"/>
    <w:rsid w:val="00A75CA0"/>
    <w:rsid w:val="00A75ED9"/>
    <w:rsid w:val="00A7676A"/>
    <w:rsid w:val="00A77FDF"/>
    <w:rsid w:val="00A87407"/>
    <w:rsid w:val="00A8782C"/>
    <w:rsid w:val="00AA5DEC"/>
    <w:rsid w:val="00AA6D9B"/>
    <w:rsid w:val="00AB0528"/>
    <w:rsid w:val="00AB26B6"/>
    <w:rsid w:val="00AC372F"/>
    <w:rsid w:val="00AC53E0"/>
    <w:rsid w:val="00AE3901"/>
    <w:rsid w:val="00AE3C48"/>
    <w:rsid w:val="00AE5A86"/>
    <w:rsid w:val="00AE77E3"/>
    <w:rsid w:val="00AF1DDD"/>
    <w:rsid w:val="00AF29B5"/>
    <w:rsid w:val="00AF61C6"/>
    <w:rsid w:val="00B06C4A"/>
    <w:rsid w:val="00B2311D"/>
    <w:rsid w:val="00B369A5"/>
    <w:rsid w:val="00B43F2A"/>
    <w:rsid w:val="00B46DB3"/>
    <w:rsid w:val="00B51794"/>
    <w:rsid w:val="00B60255"/>
    <w:rsid w:val="00B70E1B"/>
    <w:rsid w:val="00B76703"/>
    <w:rsid w:val="00B8005E"/>
    <w:rsid w:val="00B82947"/>
    <w:rsid w:val="00B86A2D"/>
    <w:rsid w:val="00B87D17"/>
    <w:rsid w:val="00B91958"/>
    <w:rsid w:val="00B91DC1"/>
    <w:rsid w:val="00BA4366"/>
    <w:rsid w:val="00BA710D"/>
    <w:rsid w:val="00BA71DF"/>
    <w:rsid w:val="00BB0200"/>
    <w:rsid w:val="00BB1FA3"/>
    <w:rsid w:val="00BB6771"/>
    <w:rsid w:val="00BD6F67"/>
    <w:rsid w:val="00BE5F15"/>
    <w:rsid w:val="00BE6F24"/>
    <w:rsid w:val="00BF3540"/>
    <w:rsid w:val="00C012CD"/>
    <w:rsid w:val="00C10603"/>
    <w:rsid w:val="00C10A68"/>
    <w:rsid w:val="00C10FE0"/>
    <w:rsid w:val="00C122CE"/>
    <w:rsid w:val="00C15D1F"/>
    <w:rsid w:val="00C16FFE"/>
    <w:rsid w:val="00C208A6"/>
    <w:rsid w:val="00C32F05"/>
    <w:rsid w:val="00C453E7"/>
    <w:rsid w:val="00C46235"/>
    <w:rsid w:val="00C477F3"/>
    <w:rsid w:val="00C50C1B"/>
    <w:rsid w:val="00C57B3F"/>
    <w:rsid w:val="00C6253B"/>
    <w:rsid w:val="00C65C35"/>
    <w:rsid w:val="00C717A5"/>
    <w:rsid w:val="00C776B6"/>
    <w:rsid w:val="00C83AE9"/>
    <w:rsid w:val="00C850DF"/>
    <w:rsid w:val="00C909CF"/>
    <w:rsid w:val="00C94C13"/>
    <w:rsid w:val="00C95AE2"/>
    <w:rsid w:val="00C97684"/>
    <w:rsid w:val="00CB0541"/>
    <w:rsid w:val="00CB238D"/>
    <w:rsid w:val="00CB46BA"/>
    <w:rsid w:val="00CB6D66"/>
    <w:rsid w:val="00CC029B"/>
    <w:rsid w:val="00CC3B45"/>
    <w:rsid w:val="00CD266A"/>
    <w:rsid w:val="00CE1BE4"/>
    <w:rsid w:val="00CE26A6"/>
    <w:rsid w:val="00CE4086"/>
    <w:rsid w:val="00CE44E5"/>
    <w:rsid w:val="00CF19CF"/>
    <w:rsid w:val="00D01B92"/>
    <w:rsid w:val="00D02E3E"/>
    <w:rsid w:val="00D0395C"/>
    <w:rsid w:val="00D076CD"/>
    <w:rsid w:val="00D14EC7"/>
    <w:rsid w:val="00D2267D"/>
    <w:rsid w:val="00D24415"/>
    <w:rsid w:val="00D25892"/>
    <w:rsid w:val="00D27342"/>
    <w:rsid w:val="00D502B9"/>
    <w:rsid w:val="00D7650F"/>
    <w:rsid w:val="00D8070E"/>
    <w:rsid w:val="00D87AA4"/>
    <w:rsid w:val="00DA1B85"/>
    <w:rsid w:val="00DA1D50"/>
    <w:rsid w:val="00DB2AF5"/>
    <w:rsid w:val="00DB2B03"/>
    <w:rsid w:val="00DC0F81"/>
    <w:rsid w:val="00DC1322"/>
    <w:rsid w:val="00DC7A92"/>
    <w:rsid w:val="00DD3EF8"/>
    <w:rsid w:val="00DF345D"/>
    <w:rsid w:val="00E006A8"/>
    <w:rsid w:val="00E02EF9"/>
    <w:rsid w:val="00E15721"/>
    <w:rsid w:val="00E23ED6"/>
    <w:rsid w:val="00E267BD"/>
    <w:rsid w:val="00E36DA7"/>
    <w:rsid w:val="00E463EF"/>
    <w:rsid w:val="00E52404"/>
    <w:rsid w:val="00E5399E"/>
    <w:rsid w:val="00E6267E"/>
    <w:rsid w:val="00E74FB3"/>
    <w:rsid w:val="00E77130"/>
    <w:rsid w:val="00E80C59"/>
    <w:rsid w:val="00E9194A"/>
    <w:rsid w:val="00E930CF"/>
    <w:rsid w:val="00E9416B"/>
    <w:rsid w:val="00E94E4E"/>
    <w:rsid w:val="00E97DD7"/>
    <w:rsid w:val="00EA1A1C"/>
    <w:rsid w:val="00EA362D"/>
    <w:rsid w:val="00EB1031"/>
    <w:rsid w:val="00EB3298"/>
    <w:rsid w:val="00EC256B"/>
    <w:rsid w:val="00ED5C96"/>
    <w:rsid w:val="00EE0BA2"/>
    <w:rsid w:val="00EE10F2"/>
    <w:rsid w:val="00EE296E"/>
    <w:rsid w:val="00EE2AD1"/>
    <w:rsid w:val="00EF006D"/>
    <w:rsid w:val="00EF513D"/>
    <w:rsid w:val="00F0188F"/>
    <w:rsid w:val="00F07E6F"/>
    <w:rsid w:val="00F15FED"/>
    <w:rsid w:val="00F23694"/>
    <w:rsid w:val="00F32B84"/>
    <w:rsid w:val="00F35C59"/>
    <w:rsid w:val="00F61404"/>
    <w:rsid w:val="00F7334A"/>
    <w:rsid w:val="00F85D81"/>
    <w:rsid w:val="00FA2366"/>
    <w:rsid w:val="00FA3E5C"/>
    <w:rsid w:val="00FA4110"/>
    <w:rsid w:val="00FA49DC"/>
    <w:rsid w:val="00FB3E38"/>
    <w:rsid w:val="00FC09CC"/>
    <w:rsid w:val="00FC2B37"/>
    <w:rsid w:val="00FC433E"/>
    <w:rsid w:val="00FD5162"/>
    <w:rsid w:val="00FD7157"/>
    <w:rsid w:val="00FD7694"/>
    <w:rsid w:val="00FE29AF"/>
    <w:rsid w:val="00FE511E"/>
    <w:rsid w:val="00FF3E90"/>
    <w:rsid w:val="00FF6DA2"/>
    <w:rsid w:val="012E2A51"/>
    <w:rsid w:val="02087324"/>
    <w:rsid w:val="044F548B"/>
    <w:rsid w:val="05013703"/>
    <w:rsid w:val="05973C90"/>
    <w:rsid w:val="06FF437F"/>
    <w:rsid w:val="07B71479"/>
    <w:rsid w:val="07F035A3"/>
    <w:rsid w:val="0927578E"/>
    <w:rsid w:val="09FD26B5"/>
    <w:rsid w:val="0BC0640C"/>
    <w:rsid w:val="0CB247C1"/>
    <w:rsid w:val="0D710340"/>
    <w:rsid w:val="10126EF3"/>
    <w:rsid w:val="1054467D"/>
    <w:rsid w:val="11954061"/>
    <w:rsid w:val="127756B6"/>
    <w:rsid w:val="12E22503"/>
    <w:rsid w:val="13EE19B9"/>
    <w:rsid w:val="142F0C60"/>
    <w:rsid w:val="1464674A"/>
    <w:rsid w:val="154A0BCA"/>
    <w:rsid w:val="17B867F6"/>
    <w:rsid w:val="18C4489F"/>
    <w:rsid w:val="18D607FF"/>
    <w:rsid w:val="1A053D30"/>
    <w:rsid w:val="1A1371C2"/>
    <w:rsid w:val="1A6F5DEA"/>
    <w:rsid w:val="1A913858"/>
    <w:rsid w:val="1A9811AA"/>
    <w:rsid w:val="1AC64956"/>
    <w:rsid w:val="1AFF4671"/>
    <w:rsid w:val="1B0A3159"/>
    <w:rsid w:val="1CBD1542"/>
    <w:rsid w:val="1DCC5076"/>
    <w:rsid w:val="1E020066"/>
    <w:rsid w:val="1E9B5718"/>
    <w:rsid w:val="1FB94E50"/>
    <w:rsid w:val="1FBB4775"/>
    <w:rsid w:val="2132353C"/>
    <w:rsid w:val="21B54946"/>
    <w:rsid w:val="23664AA0"/>
    <w:rsid w:val="23FF3CD4"/>
    <w:rsid w:val="25E4488C"/>
    <w:rsid w:val="26966079"/>
    <w:rsid w:val="26FE6CF2"/>
    <w:rsid w:val="27D55EC1"/>
    <w:rsid w:val="283A1D00"/>
    <w:rsid w:val="29081208"/>
    <w:rsid w:val="2A426A38"/>
    <w:rsid w:val="2A581CD3"/>
    <w:rsid w:val="2A9B532C"/>
    <w:rsid w:val="2B8D19C4"/>
    <w:rsid w:val="2C614F97"/>
    <w:rsid w:val="2CFB7F08"/>
    <w:rsid w:val="30616074"/>
    <w:rsid w:val="315C5152"/>
    <w:rsid w:val="33466F87"/>
    <w:rsid w:val="34191F5B"/>
    <w:rsid w:val="343C6B73"/>
    <w:rsid w:val="347817F4"/>
    <w:rsid w:val="356D0F15"/>
    <w:rsid w:val="387B1AC2"/>
    <w:rsid w:val="38E71C75"/>
    <w:rsid w:val="3C00045B"/>
    <w:rsid w:val="3C972E5F"/>
    <w:rsid w:val="3D154B7C"/>
    <w:rsid w:val="3D571290"/>
    <w:rsid w:val="3D7B704C"/>
    <w:rsid w:val="3F1D69B2"/>
    <w:rsid w:val="40A478D7"/>
    <w:rsid w:val="44307631"/>
    <w:rsid w:val="445958D5"/>
    <w:rsid w:val="4555145B"/>
    <w:rsid w:val="45832CBC"/>
    <w:rsid w:val="478C37CE"/>
    <w:rsid w:val="48997165"/>
    <w:rsid w:val="48AE1A1A"/>
    <w:rsid w:val="4B912CC2"/>
    <w:rsid w:val="4C06467B"/>
    <w:rsid w:val="4D3225C3"/>
    <w:rsid w:val="4D377429"/>
    <w:rsid w:val="4D752558"/>
    <w:rsid w:val="50373DAF"/>
    <w:rsid w:val="518909F6"/>
    <w:rsid w:val="52E4019F"/>
    <w:rsid w:val="559019E0"/>
    <w:rsid w:val="55E17EA0"/>
    <w:rsid w:val="5BBB51B5"/>
    <w:rsid w:val="5D6218EB"/>
    <w:rsid w:val="5DEF7CEF"/>
    <w:rsid w:val="5DFA7432"/>
    <w:rsid w:val="5E652BE8"/>
    <w:rsid w:val="5FFB70C5"/>
    <w:rsid w:val="604363DD"/>
    <w:rsid w:val="61C75EAF"/>
    <w:rsid w:val="62720CCE"/>
    <w:rsid w:val="627F786D"/>
    <w:rsid w:val="64631BF7"/>
    <w:rsid w:val="64C27BF6"/>
    <w:rsid w:val="65603DBC"/>
    <w:rsid w:val="6692738F"/>
    <w:rsid w:val="67571C6A"/>
    <w:rsid w:val="68542886"/>
    <w:rsid w:val="68F86192"/>
    <w:rsid w:val="69087074"/>
    <w:rsid w:val="69B342A6"/>
    <w:rsid w:val="6DD94029"/>
    <w:rsid w:val="6EA14C9F"/>
    <w:rsid w:val="6F92127E"/>
    <w:rsid w:val="7207194C"/>
    <w:rsid w:val="722447D0"/>
    <w:rsid w:val="75915D90"/>
    <w:rsid w:val="76901D56"/>
    <w:rsid w:val="78AA7725"/>
    <w:rsid w:val="78AE15CF"/>
    <w:rsid w:val="78DB43A5"/>
    <w:rsid w:val="7A4C277E"/>
    <w:rsid w:val="7B3651AB"/>
    <w:rsid w:val="7B552375"/>
    <w:rsid w:val="7C97322A"/>
    <w:rsid w:val="7D7320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 w:qFormat="1"/>
    <w:lsdException w:name="toc 2" w:semiHidden="0" w:uiPriority="39" w:unhideWhenUsed="0" w:qFormat="1"/>
    <w:lsdException w:name="toc 3" w:semiHidden="0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caption" w:uiPriority="35" w:qFormat="1"/>
    <w:lsdException w:name="endnote reference" w:semiHidden="0" w:uiPriority="0" w:unhideWhenUsed="0" w:qFormat="1"/>
    <w:lsdException w:name="endnote text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Body Text Indent" w:semiHidden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17A"/>
    <w:pPr>
      <w:spacing w:after="4" w:line="247" w:lineRule="auto"/>
      <w:ind w:left="118"/>
      <w:jc w:val="both"/>
    </w:pPr>
    <w:rPr>
      <w:rFonts w:ascii="Cambria" w:eastAsia="Cambria" w:hAnsi="Cambria" w:cs="Cambria"/>
      <w:color w:val="000000"/>
      <w:sz w:val="22"/>
      <w:szCs w:val="22"/>
      <w:lang w:val="en-US" w:eastAsia="en-US"/>
    </w:rPr>
  </w:style>
  <w:style w:type="paragraph" w:styleId="1">
    <w:name w:val="heading 1"/>
    <w:next w:val="a"/>
    <w:link w:val="1Char"/>
    <w:uiPriority w:val="9"/>
    <w:qFormat/>
    <w:rsid w:val="0070617A"/>
    <w:pPr>
      <w:keepNext/>
      <w:keepLines/>
      <w:spacing w:after="15" w:line="248" w:lineRule="auto"/>
      <w:ind w:left="19" w:hanging="10"/>
      <w:jc w:val="both"/>
      <w:outlineLvl w:val="0"/>
    </w:pPr>
    <w:rPr>
      <w:rFonts w:ascii="Cambria" w:eastAsia="Cambria" w:hAnsi="Cambria" w:cs="Cambria"/>
      <w:b/>
      <w:color w:val="000000"/>
      <w:sz w:val="22"/>
      <w:szCs w:val="22"/>
      <w:lang w:val="en-US" w:eastAsia="en-US"/>
    </w:rPr>
  </w:style>
  <w:style w:type="paragraph" w:styleId="2">
    <w:name w:val="heading 2"/>
    <w:next w:val="a"/>
    <w:link w:val="2Char"/>
    <w:unhideWhenUsed/>
    <w:qFormat/>
    <w:rsid w:val="0070617A"/>
    <w:pPr>
      <w:keepNext/>
      <w:keepLines/>
      <w:spacing w:after="15" w:line="248" w:lineRule="auto"/>
      <w:ind w:left="19" w:hanging="10"/>
      <w:jc w:val="both"/>
      <w:outlineLvl w:val="1"/>
    </w:pPr>
    <w:rPr>
      <w:rFonts w:ascii="Cambria" w:eastAsia="Cambria" w:hAnsi="Cambria" w:cs="Cambria"/>
      <w:b/>
      <w:color w:val="000000"/>
      <w:sz w:val="22"/>
      <w:szCs w:val="22"/>
      <w:lang w:val="en-US" w:eastAsia="en-US"/>
    </w:rPr>
  </w:style>
  <w:style w:type="paragraph" w:styleId="3">
    <w:name w:val="heading 3"/>
    <w:next w:val="a"/>
    <w:link w:val="3Char"/>
    <w:uiPriority w:val="9"/>
    <w:unhideWhenUsed/>
    <w:qFormat/>
    <w:rsid w:val="0070617A"/>
    <w:pPr>
      <w:keepNext/>
      <w:keepLines/>
      <w:spacing w:after="15" w:line="248" w:lineRule="auto"/>
      <w:ind w:left="19" w:hanging="10"/>
      <w:jc w:val="both"/>
      <w:outlineLvl w:val="2"/>
    </w:pPr>
    <w:rPr>
      <w:rFonts w:ascii="Cambria" w:eastAsia="Cambria" w:hAnsi="Cambria" w:cs="Cambria"/>
      <w:b/>
      <w:color w:val="000000"/>
      <w:sz w:val="22"/>
      <w:szCs w:val="22"/>
      <w:lang w:val="en-US" w:eastAsia="en-US"/>
    </w:rPr>
  </w:style>
  <w:style w:type="paragraph" w:styleId="4">
    <w:name w:val="heading 4"/>
    <w:next w:val="a"/>
    <w:link w:val="4Char"/>
    <w:uiPriority w:val="9"/>
    <w:unhideWhenUsed/>
    <w:qFormat/>
    <w:rsid w:val="0070617A"/>
    <w:pPr>
      <w:keepNext/>
      <w:keepLines/>
      <w:spacing w:after="15" w:line="248" w:lineRule="auto"/>
      <w:ind w:left="19" w:hanging="10"/>
      <w:jc w:val="both"/>
      <w:outlineLvl w:val="3"/>
    </w:pPr>
    <w:rPr>
      <w:rFonts w:ascii="Cambria" w:eastAsia="Cambria" w:hAnsi="Cambria" w:cs="Cambria"/>
      <w:b/>
      <w:color w:val="000000"/>
      <w:sz w:val="22"/>
      <w:szCs w:val="22"/>
      <w:lang w:val="en-US" w:eastAsia="en-US"/>
    </w:rPr>
  </w:style>
  <w:style w:type="paragraph" w:styleId="5">
    <w:name w:val="heading 5"/>
    <w:next w:val="a"/>
    <w:link w:val="5Char"/>
    <w:uiPriority w:val="9"/>
    <w:unhideWhenUsed/>
    <w:qFormat/>
    <w:rsid w:val="0070617A"/>
    <w:pPr>
      <w:keepNext/>
      <w:keepLines/>
      <w:spacing w:after="15" w:line="248" w:lineRule="auto"/>
      <w:ind w:left="19" w:hanging="10"/>
      <w:jc w:val="both"/>
      <w:outlineLvl w:val="4"/>
    </w:pPr>
    <w:rPr>
      <w:rFonts w:ascii="Cambria" w:eastAsia="Cambria" w:hAnsi="Cambria" w:cs="Cambria"/>
      <w:b/>
      <w:color w:val="000000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70617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Char0"/>
    <w:uiPriority w:val="1"/>
    <w:qFormat/>
    <w:rsid w:val="0070617A"/>
    <w:pPr>
      <w:widowControl w:val="0"/>
      <w:autoSpaceDE w:val="0"/>
      <w:autoSpaceDN w:val="0"/>
      <w:spacing w:after="0" w:line="240" w:lineRule="auto"/>
      <w:ind w:left="0"/>
      <w:jc w:val="left"/>
    </w:pPr>
    <w:rPr>
      <w:color w:val="auto"/>
      <w:lang w:val="el-GR" w:eastAsia="el-GR" w:bidi="el-GR"/>
    </w:rPr>
  </w:style>
  <w:style w:type="paragraph" w:styleId="a5">
    <w:name w:val="Body Text Indent"/>
    <w:basedOn w:val="a"/>
    <w:link w:val="Char1"/>
    <w:uiPriority w:val="99"/>
    <w:unhideWhenUsed/>
    <w:qFormat/>
    <w:rsid w:val="0070617A"/>
    <w:pPr>
      <w:spacing w:after="120"/>
      <w:ind w:left="283"/>
    </w:pPr>
  </w:style>
  <w:style w:type="character" w:styleId="a6">
    <w:name w:val="endnote reference"/>
    <w:qFormat/>
    <w:rsid w:val="0070617A"/>
    <w:rPr>
      <w:vertAlign w:val="superscript"/>
    </w:rPr>
  </w:style>
  <w:style w:type="paragraph" w:styleId="a7">
    <w:name w:val="endnote text"/>
    <w:basedOn w:val="a"/>
    <w:link w:val="Char2"/>
    <w:qFormat/>
    <w:rsid w:val="0070617A"/>
    <w:pPr>
      <w:widowControl w:val="0"/>
      <w:suppressLineNumbers/>
      <w:suppressAutoHyphens/>
      <w:spacing w:after="0" w:line="240" w:lineRule="auto"/>
      <w:ind w:left="339" w:hanging="339"/>
    </w:pPr>
    <w:rPr>
      <w:rFonts w:ascii="Calibri" w:eastAsia="Andale Sans UI" w:hAnsi="Calibri" w:cs="Calibri"/>
      <w:color w:val="auto"/>
      <w:kern w:val="1"/>
      <w:sz w:val="20"/>
      <w:szCs w:val="20"/>
      <w:lang w:eastAsia="zh-CN"/>
    </w:rPr>
  </w:style>
  <w:style w:type="paragraph" w:styleId="a8">
    <w:name w:val="header"/>
    <w:basedOn w:val="a"/>
    <w:link w:val="Char3"/>
    <w:unhideWhenUsed/>
    <w:qFormat/>
    <w:rsid w:val="0070617A"/>
    <w:pPr>
      <w:tabs>
        <w:tab w:val="center" w:pos="4153"/>
        <w:tab w:val="right" w:pos="8306"/>
      </w:tabs>
      <w:spacing w:after="0" w:line="240" w:lineRule="auto"/>
    </w:pPr>
  </w:style>
  <w:style w:type="character" w:styleId="-">
    <w:name w:val="Hyperlink"/>
    <w:basedOn w:val="a0"/>
    <w:uiPriority w:val="99"/>
    <w:unhideWhenUsed/>
    <w:qFormat/>
    <w:rsid w:val="0070617A"/>
    <w:rPr>
      <w:color w:val="0563C1" w:themeColor="hyperlink"/>
      <w:u w:val="single"/>
    </w:rPr>
  </w:style>
  <w:style w:type="character" w:styleId="a9">
    <w:name w:val="Strong"/>
    <w:basedOn w:val="a0"/>
    <w:uiPriority w:val="22"/>
    <w:qFormat/>
    <w:rsid w:val="0070617A"/>
    <w:rPr>
      <w:b/>
      <w:bCs/>
    </w:rPr>
  </w:style>
  <w:style w:type="table" w:styleId="aa">
    <w:name w:val="Table Grid"/>
    <w:basedOn w:val="a1"/>
    <w:uiPriority w:val="39"/>
    <w:qFormat/>
    <w:rsid w:val="0070617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toc 1"/>
    <w:next w:val="a"/>
    <w:hidden/>
    <w:uiPriority w:val="39"/>
    <w:qFormat/>
    <w:rsid w:val="0070617A"/>
    <w:pPr>
      <w:spacing w:after="8" w:line="251" w:lineRule="auto"/>
      <w:ind w:left="424" w:right="283" w:hanging="10"/>
    </w:pPr>
    <w:rPr>
      <w:rFonts w:ascii="Cambria" w:eastAsia="Cambria" w:hAnsi="Cambria" w:cs="Cambria"/>
      <w:color w:val="000000"/>
      <w:sz w:val="24"/>
      <w:szCs w:val="22"/>
      <w:lang w:val="en-US" w:eastAsia="en-US"/>
    </w:rPr>
  </w:style>
  <w:style w:type="paragraph" w:styleId="20">
    <w:name w:val="toc 2"/>
    <w:next w:val="a"/>
    <w:hidden/>
    <w:uiPriority w:val="39"/>
    <w:qFormat/>
    <w:rsid w:val="0070617A"/>
    <w:pPr>
      <w:spacing w:after="8" w:line="251" w:lineRule="auto"/>
      <w:ind w:left="661" w:right="283" w:hanging="10"/>
    </w:pPr>
    <w:rPr>
      <w:rFonts w:ascii="Cambria" w:eastAsia="Cambria" w:hAnsi="Cambria" w:cs="Cambria"/>
      <w:color w:val="000000"/>
      <w:sz w:val="24"/>
      <w:szCs w:val="22"/>
      <w:lang w:val="en-US" w:eastAsia="en-US"/>
    </w:rPr>
  </w:style>
  <w:style w:type="paragraph" w:styleId="30">
    <w:name w:val="toc 3"/>
    <w:basedOn w:val="a"/>
    <w:next w:val="a"/>
    <w:uiPriority w:val="39"/>
    <w:unhideWhenUsed/>
    <w:qFormat/>
    <w:rsid w:val="0070617A"/>
    <w:pPr>
      <w:spacing w:after="100"/>
      <w:ind w:left="440"/>
    </w:pPr>
  </w:style>
  <w:style w:type="character" w:customStyle="1" w:styleId="3Char">
    <w:name w:val="Επικεφαλίδα 3 Char"/>
    <w:link w:val="3"/>
    <w:qFormat/>
    <w:rsid w:val="0070617A"/>
    <w:rPr>
      <w:rFonts w:ascii="Cambria" w:eastAsia="Cambria" w:hAnsi="Cambria" w:cs="Cambria"/>
      <w:b/>
      <w:color w:val="000000"/>
      <w:sz w:val="22"/>
    </w:rPr>
  </w:style>
  <w:style w:type="character" w:customStyle="1" w:styleId="4Char">
    <w:name w:val="Επικεφαλίδα 4 Char"/>
    <w:link w:val="4"/>
    <w:qFormat/>
    <w:rsid w:val="0070617A"/>
    <w:rPr>
      <w:rFonts w:ascii="Cambria" w:eastAsia="Cambria" w:hAnsi="Cambria" w:cs="Cambria"/>
      <w:b/>
      <w:color w:val="000000"/>
      <w:sz w:val="22"/>
    </w:rPr>
  </w:style>
  <w:style w:type="character" w:customStyle="1" w:styleId="5Char">
    <w:name w:val="Επικεφαλίδα 5 Char"/>
    <w:link w:val="5"/>
    <w:qFormat/>
    <w:rsid w:val="0070617A"/>
    <w:rPr>
      <w:rFonts w:ascii="Cambria" w:eastAsia="Cambria" w:hAnsi="Cambria" w:cs="Cambria"/>
      <w:b/>
      <w:color w:val="000000"/>
      <w:sz w:val="22"/>
    </w:rPr>
  </w:style>
  <w:style w:type="character" w:customStyle="1" w:styleId="1Char">
    <w:name w:val="Επικεφαλίδα 1 Char"/>
    <w:link w:val="1"/>
    <w:qFormat/>
    <w:rsid w:val="0070617A"/>
    <w:rPr>
      <w:rFonts w:ascii="Cambria" w:eastAsia="Cambria" w:hAnsi="Cambria" w:cs="Cambria"/>
      <w:b/>
      <w:color w:val="000000"/>
      <w:sz w:val="22"/>
    </w:rPr>
  </w:style>
  <w:style w:type="character" w:customStyle="1" w:styleId="2Char">
    <w:name w:val="Επικεφαλίδα 2 Char"/>
    <w:link w:val="2"/>
    <w:qFormat/>
    <w:rsid w:val="0070617A"/>
    <w:rPr>
      <w:rFonts w:ascii="Cambria" w:eastAsia="Cambria" w:hAnsi="Cambria" w:cs="Cambria"/>
      <w:b/>
      <w:color w:val="000000"/>
      <w:sz w:val="22"/>
    </w:rPr>
  </w:style>
  <w:style w:type="table" w:customStyle="1" w:styleId="TableGrid">
    <w:name w:val="TableGrid"/>
    <w:qFormat/>
    <w:rsid w:val="0070617A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0">
    <w:name w:val="Σώμα κειμένου Char"/>
    <w:basedOn w:val="a0"/>
    <w:link w:val="a4"/>
    <w:qFormat/>
    <w:rsid w:val="0070617A"/>
    <w:rPr>
      <w:rFonts w:ascii="Cambria" w:eastAsia="Cambria" w:hAnsi="Cambria" w:cs="Cambria"/>
      <w:sz w:val="22"/>
      <w:szCs w:val="22"/>
      <w:lang w:bidi="el-GR"/>
    </w:rPr>
  </w:style>
  <w:style w:type="paragraph" w:styleId="ab">
    <w:name w:val="List Paragraph"/>
    <w:aliases w:val="Γράφημα,List Paragraph1,Bullet21,Bullet22,Bullet23,Bullet211,Bullet24,Bullet25,Bullet26,Bullet27,bl11,Bullet212,Bullet28,bl12,Bullet213,Bullet29,bl13,Bullet214,Bullet210,Bullet215,Bullet2,List Paragraph11,Citation List,Report Para,lp1"/>
    <w:basedOn w:val="a"/>
    <w:link w:val="Char4"/>
    <w:uiPriority w:val="34"/>
    <w:qFormat/>
    <w:rsid w:val="0070617A"/>
    <w:pPr>
      <w:widowControl w:val="0"/>
      <w:autoSpaceDE w:val="0"/>
      <w:autoSpaceDN w:val="0"/>
      <w:spacing w:after="0" w:line="240" w:lineRule="auto"/>
      <w:ind w:left="272"/>
    </w:pPr>
    <w:rPr>
      <w:color w:val="auto"/>
      <w:lang w:val="el-GR" w:eastAsia="el-GR" w:bidi="el-GR"/>
    </w:rPr>
  </w:style>
  <w:style w:type="character" w:customStyle="1" w:styleId="Char2">
    <w:name w:val="Κείμενο σημείωσης τέλους Char"/>
    <w:basedOn w:val="a0"/>
    <w:link w:val="a7"/>
    <w:qFormat/>
    <w:rsid w:val="0070617A"/>
    <w:rPr>
      <w:rFonts w:ascii="Calibri" w:eastAsia="Andale Sans UI" w:hAnsi="Calibri" w:cs="Calibri"/>
      <w:kern w:val="1"/>
      <w:lang w:eastAsia="zh-CN"/>
    </w:rPr>
  </w:style>
  <w:style w:type="character" w:customStyle="1" w:styleId="Char1">
    <w:name w:val="Σώμα κείμενου με εσοχή Char"/>
    <w:basedOn w:val="a0"/>
    <w:link w:val="a5"/>
    <w:uiPriority w:val="99"/>
    <w:qFormat/>
    <w:rsid w:val="0070617A"/>
    <w:rPr>
      <w:rFonts w:ascii="Cambria" w:eastAsia="Cambria" w:hAnsi="Cambria" w:cs="Cambria"/>
      <w:color w:val="000000"/>
      <w:sz w:val="22"/>
      <w:szCs w:val="22"/>
      <w:lang w:val="en-US" w:eastAsia="en-US"/>
    </w:rPr>
  </w:style>
  <w:style w:type="paragraph" w:customStyle="1" w:styleId="11">
    <w:name w:val="Επικεφαλίδα ΠΠ1"/>
    <w:basedOn w:val="1"/>
    <w:next w:val="a"/>
    <w:uiPriority w:val="39"/>
    <w:unhideWhenUsed/>
    <w:qFormat/>
    <w:rsid w:val="0070617A"/>
    <w:pPr>
      <w:spacing w:before="240" w:after="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  <w:lang w:val="el-GR" w:eastAsia="el-GR"/>
    </w:rPr>
  </w:style>
  <w:style w:type="character" w:customStyle="1" w:styleId="ac">
    <w:name w:val="Χαρακτήρες σημείωσης τέλους"/>
    <w:qFormat/>
    <w:rsid w:val="0070617A"/>
    <w:rPr>
      <w:vertAlign w:val="superscript"/>
    </w:rPr>
  </w:style>
  <w:style w:type="character" w:customStyle="1" w:styleId="21">
    <w:name w:val="Παραπομπή σημείωσης τέλους2"/>
    <w:qFormat/>
    <w:rsid w:val="0070617A"/>
    <w:rPr>
      <w:vertAlign w:val="superscript"/>
    </w:rPr>
  </w:style>
  <w:style w:type="paragraph" w:customStyle="1" w:styleId="Standard">
    <w:name w:val="Standard"/>
    <w:qFormat/>
    <w:rsid w:val="0070617A"/>
    <w:pPr>
      <w:widowControl w:val="0"/>
      <w:suppressAutoHyphens/>
      <w:textAlignment w:val="baseline"/>
    </w:pPr>
    <w:rPr>
      <w:rFonts w:eastAsia="Times New Roman" w:cs="Tahoma"/>
      <w:kern w:val="1"/>
      <w:sz w:val="24"/>
      <w:szCs w:val="24"/>
      <w:lang w:val="en-US" w:eastAsia="zh-CN"/>
    </w:rPr>
  </w:style>
  <w:style w:type="character" w:customStyle="1" w:styleId="FootnoteReference1">
    <w:name w:val="Footnote Reference1"/>
    <w:qFormat/>
    <w:rsid w:val="0070617A"/>
    <w:rPr>
      <w:vertAlign w:val="superscript"/>
    </w:rPr>
  </w:style>
  <w:style w:type="paragraph" w:customStyle="1" w:styleId="Standarduser">
    <w:name w:val="Standard (user)"/>
    <w:qFormat/>
    <w:rsid w:val="0070617A"/>
    <w:pPr>
      <w:widowControl w:val="0"/>
      <w:suppressAutoHyphens/>
      <w:textAlignment w:val="baseline"/>
    </w:pPr>
    <w:rPr>
      <w:rFonts w:eastAsia="Times New Roman" w:cs="Tahoma"/>
      <w:kern w:val="1"/>
      <w:sz w:val="24"/>
      <w:szCs w:val="24"/>
      <w:lang w:val="en-US" w:eastAsia="zh-CN"/>
    </w:rPr>
  </w:style>
  <w:style w:type="character" w:customStyle="1" w:styleId="WW-FootnoteReference2">
    <w:name w:val="WW-Footnote Reference2"/>
    <w:qFormat/>
    <w:rsid w:val="0070617A"/>
    <w:rPr>
      <w:vertAlign w:val="superscript"/>
    </w:rPr>
  </w:style>
  <w:style w:type="paragraph" w:customStyle="1" w:styleId="12">
    <w:name w:val="Βασικό1"/>
    <w:qFormat/>
    <w:rsid w:val="0070617A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customStyle="1" w:styleId="Textbodyindent">
    <w:name w:val="Text body indent"/>
    <w:basedOn w:val="Standard"/>
    <w:qFormat/>
    <w:rsid w:val="0070617A"/>
    <w:pPr>
      <w:ind w:firstLine="1134"/>
      <w:jc w:val="both"/>
    </w:pPr>
    <w:rPr>
      <w:rFonts w:ascii="Arial" w:eastAsia="Andale Sans UI" w:hAnsi="Arial" w:cs="Arial"/>
      <w:sz w:val="22"/>
      <w:lang w:bidi="en-US"/>
    </w:rPr>
  </w:style>
  <w:style w:type="paragraph" w:customStyle="1" w:styleId="para-1">
    <w:name w:val="para-1"/>
    <w:basedOn w:val="a"/>
    <w:qFormat/>
    <w:rsid w:val="0070617A"/>
    <w:pPr>
      <w:widowControl w:val="0"/>
      <w:tabs>
        <w:tab w:val="left" w:pos="1021"/>
        <w:tab w:val="left" w:pos="1588"/>
        <w:tab w:val="left" w:pos="2155"/>
        <w:tab w:val="left" w:pos="2722"/>
        <w:tab w:val="left" w:pos="3289"/>
      </w:tabs>
      <w:suppressAutoHyphens/>
      <w:spacing w:after="0" w:line="240" w:lineRule="auto"/>
      <w:ind w:left="1021" w:hanging="1021"/>
    </w:pPr>
    <w:rPr>
      <w:rFonts w:ascii="Arial" w:eastAsia="Andale Sans UI" w:hAnsi="Arial" w:cs="Arial"/>
      <w:color w:val="auto"/>
      <w:spacing w:val="5"/>
      <w:kern w:val="1"/>
      <w:szCs w:val="24"/>
      <w:lang w:eastAsia="zh-CN"/>
    </w:rPr>
  </w:style>
  <w:style w:type="paragraph" w:customStyle="1" w:styleId="para-2">
    <w:name w:val="para-2"/>
    <w:basedOn w:val="para-1"/>
    <w:qFormat/>
    <w:rsid w:val="0070617A"/>
    <w:pPr>
      <w:ind w:left="1588" w:hanging="1588"/>
    </w:pPr>
  </w:style>
  <w:style w:type="character" w:customStyle="1" w:styleId="ad">
    <w:name w:val="Χαρακτήρες υποσημείωσης"/>
    <w:qFormat/>
    <w:rsid w:val="0070617A"/>
    <w:rPr>
      <w:vertAlign w:val="superscript"/>
    </w:rPr>
  </w:style>
  <w:style w:type="paragraph" w:customStyle="1" w:styleId="13">
    <w:name w:val="Κείμενο σχολίου1"/>
    <w:basedOn w:val="a"/>
    <w:qFormat/>
    <w:rsid w:val="0070617A"/>
    <w:pPr>
      <w:widowControl w:val="0"/>
      <w:suppressAutoHyphens/>
      <w:spacing w:after="0" w:line="240" w:lineRule="auto"/>
      <w:ind w:left="0"/>
      <w:jc w:val="left"/>
    </w:pPr>
    <w:rPr>
      <w:rFonts w:ascii="Times New Roman" w:eastAsia="Andale Sans UI" w:hAnsi="Times New Roman" w:cs="Times New Roman"/>
      <w:color w:val="auto"/>
      <w:kern w:val="1"/>
      <w:sz w:val="24"/>
      <w:szCs w:val="24"/>
      <w:lang w:eastAsia="zh-CN"/>
    </w:rPr>
  </w:style>
  <w:style w:type="character" w:customStyle="1" w:styleId="31">
    <w:name w:val="Προεπιλεγμένη γραμματοσειρά3"/>
    <w:qFormat/>
    <w:rsid w:val="0070617A"/>
  </w:style>
  <w:style w:type="paragraph" w:customStyle="1" w:styleId="Footnote">
    <w:name w:val="Footnote"/>
    <w:basedOn w:val="Standard"/>
    <w:qFormat/>
    <w:rsid w:val="0070617A"/>
    <w:pPr>
      <w:suppressLineNumbers/>
    </w:pPr>
    <w:rPr>
      <w:rFonts w:eastAsia="Andale Sans UI"/>
      <w:sz w:val="20"/>
      <w:szCs w:val="20"/>
      <w:lang w:bidi="en-US"/>
    </w:rPr>
  </w:style>
  <w:style w:type="character" w:customStyle="1" w:styleId="22">
    <w:name w:val="Προεπιλεγμένη γραμματοσειρά2"/>
    <w:qFormat/>
    <w:rsid w:val="0070617A"/>
  </w:style>
  <w:style w:type="character" w:customStyle="1" w:styleId="WW-EndnoteReference">
    <w:name w:val="WW-Endnote Reference"/>
    <w:qFormat/>
    <w:rsid w:val="0070617A"/>
    <w:rPr>
      <w:vertAlign w:val="superscript"/>
    </w:rPr>
  </w:style>
  <w:style w:type="paragraph" w:customStyle="1" w:styleId="Normalgr">
    <w:name w:val="Normalgr"/>
    <w:qFormat/>
    <w:rsid w:val="0070617A"/>
    <w:pPr>
      <w:tabs>
        <w:tab w:val="left" w:pos="1021"/>
        <w:tab w:val="left" w:pos="1588"/>
      </w:tabs>
      <w:suppressAutoHyphens/>
      <w:jc w:val="both"/>
    </w:pPr>
    <w:rPr>
      <w:rFonts w:ascii="Arial" w:eastAsia="Arial" w:hAnsi="Arial" w:cs="Arial"/>
      <w:spacing w:val="15"/>
      <w:kern w:val="1"/>
      <w:lang w:val="en-GB" w:eastAsia="zh-CN"/>
    </w:rPr>
  </w:style>
  <w:style w:type="paragraph" w:customStyle="1" w:styleId="310">
    <w:name w:val="Σώμα κείμενου με εσοχή 31"/>
    <w:basedOn w:val="a"/>
    <w:qFormat/>
    <w:rsid w:val="0070617A"/>
    <w:pPr>
      <w:widowControl w:val="0"/>
      <w:suppressAutoHyphens/>
      <w:spacing w:after="0" w:line="240" w:lineRule="atLeast"/>
      <w:ind w:left="1100"/>
    </w:pPr>
    <w:rPr>
      <w:rFonts w:ascii="Arial" w:eastAsia="Andale Sans UI" w:hAnsi="Arial" w:cs="Arial"/>
      <w:color w:val="auto"/>
      <w:kern w:val="1"/>
      <w:sz w:val="24"/>
      <w:szCs w:val="24"/>
      <w:lang w:eastAsia="zh-CN"/>
    </w:rPr>
  </w:style>
  <w:style w:type="character" w:customStyle="1" w:styleId="WW8Num35z8">
    <w:name w:val="WW8Num35z8"/>
    <w:qFormat/>
    <w:rsid w:val="0070617A"/>
  </w:style>
  <w:style w:type="paragraph" w:customStyle="1" w:styleId="Endnote">
    <w:name w:val="Endnote"/>
    <w:basedOn w:val="Standard"/>
    <w:qFormat/>
    <w:rsid w:val="0070617A"/>
    <w:pPr>
      <w:suppressLineNumbers/>
    </w:pPr>
    <w:rPr>
      <w:sz w:val="20"/>
      <w:szCs w:val="20"/>
    </w:rPr>
  </w:style>
  <w:style w:type="character" w:customStyle="1" w:styleId="Char">
    <w:name w:val="Κείμενο πλαισίου Char"/>
    <w:basedOn w:val="a0"/>
    <w:link w:val="a3"/>
    <w:uiPriority w:val="99"/>
    <w:semiHidden/>
    <w:qFormat/>
    <w:rsid w:val="0070617A"/>
    <w:rPr>
      <w:rFonts w:ascii="Tahoma" w:eastAsia="Cambria" w:hAnsi="Tahoma" w:cs="Tahoma"/>
      <w:color w:val="000000"/>
      <w:sz w:val="16"/>
      <w:szCs w:val="16"/>
      <w:lang w:val="en-US" w:eastAsia="en-US"/>
    </w:rPr>
  </w:style>
  <w:style w:type="character" w:customStyle="1" w:styleId="Char3">
    <w:name w:val="Κεφαλίδα Char"/>
    <w:basedOn w:val="a0"/>
    <w:link w:val="a8"/>
    <w:uiPriority w:val="99"/>
    <w:rsid w:val="0070617A"/>
    <w:rPr>
      <w:rFonts w:ascii="Cambria" w:eastAsia="Cambria" w:hAnsi="Cambria" w:cs="Cambria"/>
      <w:color w:val="000000"/>
      <w:sz w:val="22"/>
      <w:szCs w:val="22"/>
      <w:lang w:val="en-US" w:eastAsia="en-US"/>
    </w:rPr>
  </w:style>
  <w:style w:type="character" w:customStyle="1" w:styleId="st1">
    <w:name w:val="st1"/>
    <w:qFormat/>
    <w:rsid w:val="0070617A"/>
  </w:style>
  <w:style w:type="paragraph" w:customStyle="1" w:styleId="Default">
    <w:name w:val="Default"/>
    <w:qFormat/>
    <w:rsid w:val="0070617A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0">
    <w:name w:val="Παραπομπή σημείωσης τέλους_0"/>
    <w:qFormat/>
    <w:rsid w:val="0070617A"/>
    <w:rPr>
      <w:vertAlign w:val="superscript"/>
    </w:rPr>
  </w:style>
  <w:style w:type="paragraph" w:customStyle="1" w:styleId="TableParagraph">
    <w:name w:val="Table Paragraph"/>
    <w:basedOn w:val="a"/>
    <w:uiPriority w:val="1"/>
    <w:qFormat/>
    <w:rsid w:val="0070617A"/>
    <w:rPr>
      <w:lang w:val="el-GR"/>
    </w:rPr>
  </w:style>
  <w:style w:type="character" w:customStyle="1" w:styleId="UnresolvedMention">
    <w:name w:val="Unresolved Mention"/>
    <w:basedOn w:val="a0"/>
    <w:uiPriority w:val="99"/>
    <w:semiHidden/>
    <w:unhideWhenUsed/>
    <w:rsid w:val="002C0918"/>
    <w:rPr>
      <w:color w:val="605E5C"/>
      <w:shd w:val="clear" w:color="auto" w:fill="E1DFDD"/>
    </w:rPr>
  </w:style>
  <w:style w:type="paragraph" w:styleId="Web">
    <w:name w:val="Normal (Web)"/>
    <w:basedOn w:val="a"/>
    <w:link w:val="WebChar"/>
    <w:uiPriority w:val="99"/>
    <w:unhideWhenUsed/>
    <w:qFormat/>
    <w:rsid w:val="002D59D7"/>
    <w:pPr>
      <w:spacing w:before="100" w:beforeAutospacing="1" w:after="0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el-GR" w:eastAsia="el-GR"/>
    </w:rPr>
  </w:style>
  <w:style w:type="paragraph" w:customStyle="1" w:styleId="western">
    <w:name w:val="western"/>
    <w:basedOn w:val="a"/>
    <w:rsid w:val="002D59D7"/>
    <w:pPr>
      <w:spacing w:before="100" w:beforeAutospacing="1" w:after="0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el-GR" w:eastAsia="el-GR"/>
    </w:rPr>
  </w:style>
  <w:style w:type="character" w:customStyle="1" w:styleId="WebChar">
    <w:name w:val="Κανονικό (Web) Char"/>
    <w:link w:val="Web"/>
    <w:uiPriority w:val="99"/>
    <w:locked/>
    <w:rsid w:val="00975923"/>
    <w:rPr>
      <w:rFonts w:eastAsia="Times New Roman"/>
      <w:sz w:val="24"/>
      <w:szCs w:val="24"/>
    </w:rPr>
  </w:style>
  <w:style w:type="character" w:customStyle="1" w:styleId="Hyperlink1">
    <w:name w:val="Hyperlink.1"/>
    <w:basedOn w:val="a0"/>
    <w:rsid w:val="002F48CF"/>
    <w:rPr>
      <w:sz w:val="22"/>
      <w:szCs w:val="22"/>
    </w:rPr>
  </w:style>
  <w:style w:type="paragraph" w:styleId="ae">
    <w:name w:val="footer"/>
    <w:basedOn w:val="a"/>
    <w:link w:val="Char5"/>
    <w:uiPriority w:val="99"/>
    <w:semiHidden/>
    <w:unhideWhenUsed/>
    <w:rsid w:val="00C83AE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5">
    <w:name w:val="Υποσέλιδο Char"/>
    <w:basedOn w:val="a0"/>
    <w:link w:val="ae"/>
    <w:uiPriority w:val="99"/>
    <w:semiHidden/>
    <w:rsid w:val="00C83AE9"/>
    <w:rPr>
      <w:rFonts w:ascii="Cambria" w:eastAsia="Cambria" w:hAnsi="Cambria" w:cs="Cambria"/>
      <w:color w:val="000000"/>
      <w:sz w:val="22"/>
      <w:szCs w:val="22"/>
      <w:lang w:val="en-US" w:eastAsia="en-US"/>
    </w:rPr>
  </w:style>
  <w:style w:type="character" w:customStyle="1" w:styleId="Char4">
    <w:name w:val="Παράγραφος λίστας Char"/>
    <w:aliases w:val="Γράφημα Char,List Paragraph1 Char,Bullet21 Char,Bullet22 Char,Bullet23 Char,Bullet211 Char,Bullet24 Char,Bullet25 Char,Bullet26 Char,Bullet27 Char,bl11 Char,Bullet212 Char,Bullet28 Char,bl12 Char,Bullet213 Char,Bullet29 Char"/>
    <w:link w:val="ab"/>
    <w:uiPriority w:val="34"/>
    <w:qFormat/>
    <w:locked/>
    <w:rsid w:val="00E94E4E"/>
    <w:rPr>
      <w:rFonts w:ascii="Cambria" w:eastAsia="Cambria" w:hAnsi="Cambria" w:cs="Cambria"/>
      <w:sz w:val="22"/>
      <w:szCs w:val="22"/>
      <w:lang w:bidi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4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2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71655AC-3672-4993-A260-27A7C32D3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479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lstaurou</cp:lastModifiedBy>
  <cp:revision>4</cp:revision>
  <cp:lastPrinted>2024-09-03T11:39:00Z</cp:lastPrinted>
  <dcterms:created xsi:type="dcterms:W3CDTF">2024-10-04T10:56:00Z</dcterms:created>
  <dcterms:modified xsi:type="dcterms:W3CDTF">2024-10-04T11:02:00Z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1033-11.2.0.11536</vt:lpwstr>
  </property>
  <property fmtid="{D5CDD505-2E9C-101B-9397-08002B2CF9AE}" pid="3" name="ICV">
    <vt:lpwstr>E49E3E808F2B492F97984917349EAC34</vt:lpwstr>
  </property>
</Properties>
</file>