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2" w:rsidRPr="00612BA8" w:rsidRDefault="00E500A2" w:rsidP="00E500A2">
      <w:pPr>
        <w:ind w:left="0"/>
        <w:rPr>
          <w:rFonts w:eastAsia="Calibri"/>
          <w:sz w:val="20"/>
          <w:szCs w:val="20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                                                                                          </w:t>
      </w:r>
    </w:p>
    <w:p w:rsidR="001D1DAC" w:rsidRPr="00612BA8" w:rsidRDefault="001D1DAC" w:rsidP="00E500A2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E500A2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4CA" w:rsidRPr="00E204CA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490EC0" w:rsidRPr="00490EC0" w:rsidRDefault="00287A40" w:rsidP="00490EC0">
            <w:pPr>
              <w:rPr>
                <w:rFonts w:ascii="Arial" w:hAnsi="Arial" w:cs="Arial"/>
                <w:b/>
              </w:rPr>
            </w:pPr>
            <w:r w:rsidRPr="00B614FD">
              <w:rPr>
                <w:rFonts w:ascii="Arial" w:hAnsi="Arial" w:cs="Arial"/>
                <w:b/>
                <w:bCs/>
              </w:rPr>
              <w:t xml:space="preserve">                   </w:t>
            </w:r>
            <w:r w:rsidR="00CA5DC8" w:rsidRPr="00580873">
              <w:rPr>
                <w:rFonts w:ascii="Arial" w:hAnsi="Arial" w:cs="Arial"/>
                <w:b/>
                <w:bCs/>
              </w:rPr>
              <w:t xml:space="preserve">       </w:t>
            </w:r>
            <w:r w:rsidRPr="00B614F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A5DC8" w:rsidRPr="00490EC0" w:rsidRDefault="00CA5DC8" w:rsidP="00CA5DC8">
            <w:pPr>
              <w:ind w:left="0"/>
              <w:rPr>
                <w:rFonts w:ascii="Arial" w:hAnsi="Arial" w:cs="Arial"/>
                <w:b/>
              </w:rPr>
            </w:pPr>
          </w:p>
          <w:p w:rsidR="00E500A2" w:rsidRPr="00BE5F15" w:rsidRDefault="00287A40" w:rsidP="00E500A2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490EC0">
              <w:rPr>
                <w:rFonts w:ascii="Arial" w:hAnsi="Arial" w:cs="Arial"/>
                <w:b/>
                <w:bCs/>
              </w:rPr>
              <w:t xml:space="preserve">        </w:t>
            </w:r>
            <w:r w:rsidR="00B614FD" w:rsidRPr="00490EC0">
              <w:rPr>
                <w:rFonts w:ascii="Arial" w:hAnsi="Arial" w:cs="Arial"/>
                <w:b/>
                <w:bCs/>
              </w:rPr>
              <w:t xml:space="preserve"> </w:t>
            </w:r>
            <w:r w:rsidR="005F7525" w:rsidRPr="00490EC0">
              <w:rPr>
                <w:rFonts w:ascii="Arial" w:hAnsi="Arial" w:cs="Arial"/>
                <w:b/>
                <w:bCs/>
              </w:rPr>
              <w:t xml:space="preserve">          </w:t>
            </w:r>
            <w:r w:rsidR="00E500A2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E500A2">
              <w:rPr>
                <w:rFonts w:ascii="Arial" w:hAnsi="Arial" w:cs="Arial"/>
                <w:b/>
                <w:bCs/>
                <w:lang w:val="el-GR"/>
              </w:rPr>
              <w:t>13-09-2024</w:t>
            </w:r>
          </w:p>
          <w:p w:rsidR="00E500A2" w:rsidRPr="00BE5F15" w:rsidRDefault="00E500A2" w:rsidP="00E500A2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75923" w:rsidRPr="00E500A2" w:rsidRDefault="00E500A2" w:rsidP="00E500A2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Αριθ. </w:t>
            </w:r>
            <w:proofErr w:type="spellStart"/>
            <w:r w:rsidRPr="00BE5F15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>. 16351</w:t>
            </w:r>
            <w:r w:rsidR="005F7525" w:rsidRPr="00E500A2">
              <w:rPr>
                <w:rFonts w:ascii="Arial" w:hAnsi="Arial" w:cs="Arial"/>
                <w:b/>
                <w:bCs/>
                <w:lang w:val="el-GR"/>
              </w:rPr>
              <w:t xml:space="preserve">         </w:t>
            </w:r>
          </w:p>
          <w:p w:rsidR="00975923" w:rsidRPr="00E500A2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E500A2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 xml:space="preserve">Επιτροπής </w:t>
            </w:r>
            <w:proofErr w:type="spellStart"/>
            <w:r w:rsidRPr="00D44F7B">
              <w:rPr>
                <w:rFonts w:ascii="Arial" w:hAnsi="Arial" w:cs="Arial"/>
                <w:bCs/>
                <w:lang w:val="el-GR"/>
              </w:rPr>
              <w:t>Δ.Ζίτσας</w:t>
            </w:r>
            <w:proofErr w:type="spellEnd"/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E500A2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  <w:lang w:val="el-GR"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κ. 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Σιαφάκα</w:t>
            </w:r>
            <w:proofErr w:type="spellEnd"/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 Γεώ</w:t>
            </w:r>
            <w:r w:rsidRPr="00E500A2">
              <w:rPr>
                <w:rFonts w:ascii="Arial" w:hAnsi="Arial" w:cs="Arial"/>
                <w:b/>
                <w:bCs/>
                <w:lang w:val="el-GR"/>
              </w:rPr>
              <w:t>ργιο</w:t>
            </w:r>
          </w:p>
          <w:p w:rsidR="00975923" w:rsidRPr="00E500A2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  <w:lang w:val="el-GR"/>
              </w:rPr>
            </w:pPr>
            <w:r w:rsidRPr="00E500A2">
              <w:rPr>
                <w:rFonts w:ascii="Arial" w:hAnsi="Arial" w:cs="Arial"/>
                <w:b/>
                <w:bCs/>
                <w:lang w:val="el-GR"/>
              </w:rPr>
              <w:t>κ.  Πανταζή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</w:t>
      </w:r>
      <w:r w:rsidRPr="00DA31E7">
        <w:rPr>
          <w:rFonts w:ascii="Arial" w:hAnsi="Arial" w:cs="Arial"/>
          <w:b/>
          <w:sz w:val="22"/>
          <w:szCs w:val="22"/>
        </w:rPr>
        <w:t xml:space="preserve">υπόψη την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573D2B" w:rsidRPr="00DA31E7">
        <w:rPr>
          <w:rFonts w:ascii="Arial" w:hAnsi="Arial" w:cs="Arial"/>
          <w:b/>
          <w:sz w:val="22"/>
          <w:szCs w:val="22"/>
        </w:rPr>
        <w:t>τακτική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DA31E7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DA31E7">
        <w:rPr>
          <w:rFonts w:ascii="Arial" w:hAnsi="Arial" w:cs="Arial"/>
          <w:b/>
          <w:sz w:val="22"/>
          <w:szCs w:val="22"/>
        </w:rPr>
        <w:t xml:space="preserve"> την </w:t>
      </w:r>
      <w:r w:rsidR="0010790A" w:rsidRPr="0010790A">
        <w:rPr>
          <w:rFonts w:ascii="Arial" w:hAnsi="Arial" w:cs="Arial"/>
          <w:b/>
          <w:sz w:val="22"/>
          <w:szCs w:val="22"/>
        </w:rPr>
        <w:t>18</w:t>
      </w:r>
      <w:r w:rsidR="0010790A" w:rsidRPr="0010790A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0790A">
        <w:rPr>
          <w:rFonts w:ascii="Arial" w:hAnsi="Arial" w:cs="Arial"/>
          <w:b/>
          <w:sz w:val="22"/>
          <w:szCs w:val="22"/>
        </w:rPr>
        <w:t xml:space="preserve"> Σεπτεμβρίου</w:t>
      </w:r>
      <w:r w:rsidRPr="00DA31E7">
        <w:rPr>
          <w:rFonts w:ascii="Arial" w:hAnsi="Arial" w:cs="Arial"/>
          <w:b/>
          <w:sz w:val="22"/>
          <w:szCs w:val="22"/>
        </w:rPr>
        <w:t xml:space="preserve"> ημέρα </w:t>
      </w:r>
      <w:r w:rsidR="0010790A">
        <w:rPr>
          <w:rFonts w:ascii="Arial" w:hAnsi="Arial" w:cs="Arial"/>
          <w:b/>
          <w:sz w:val="22"/>
          <w:szCs w:val="22"/>
        </w:rPr>
        <w:t>Τετάρτη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DA31E7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</w:rPr>
        <w:t>.00</w:t>
      </w:r>
      <w:r w:rsidR="00330F90" w:rsidRPr="00DA31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0F90" w:rsidRPr="00DA31E7">
        <w:rPr>
          <w:rFonts w:ascii="Arial" w:hAnsi="Arial" w:cs="Arial"/>
          <w:b/>
          <w:sz w:val="22"/>
          <w:szCs w:val="22"/>
        </w:rPr>
        <w:t>π</w:t>
      </w:r>
      <w:r w:rsidRPr="00DA31E7">
        <w:rPr>
          <w:rFonts w:ascii="Arial" w:hAnsi="Arial" w:cs="Arial"/>
          <w:b/>
          <w:sz w:val="22"/>
          <w:szCs w:val="22"/>
        </w:rPr>
        <w:t>.μ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>. για ενημέ</w:t>
      </w:r>
      <w:r w:rsidR="003468C4" w:rsidRPr="00DA31E7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DA31E7">
        <w:rPr>
          <w:rFonts w:ascii="Arial" w:hAnsi="Arial" w:cs="Arial"/>
          <w:b/>
          <w:sz w:val="22"/>
          <w:szCs w:val="22"/>
        </w:rPr>
        <w:t>ών</w:t>
      </w:r>
      <w:r w:rsidRPr="00DA31E7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DA31E7">
        <w:rPr>
          <w:rFonts w:ascii="Arial" w:hAnsi="Arial" w:cs="Arial"/>
          <w:b/>
          <w:sz w:val="22"/>
          <w:szCs w:val="22"/>
        </w:rPr>
        <w:t>οφάσεων</w:t>
      </w:r>
      <w:r w:rsidR="003468C4" w:rsidRPr="00DA31E7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DA31E7">
        <w:rPr>
          <w:rFonts w:ascii="Arial" w:hAnsi="Arial" w:cs="Arial"/>
          <w:b/>
          <w:sz w:val="22"/>
          <w:szCs w:val="22"/>
        </w:rPr>
        <w:t>των</w:t>
      </w:r>
      <w:r w:rsidRPr="00DA31E7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DA31E7">
        <w:rPr>
          <w:rFonts w:ascii="Arial" w:hAnsi="Arial" w:cs="Arial"/>
          <w:b/>
          <w:sz w:val="22"/>
          <w:szCs w:val="22"/>
        </w:rPr>
        <w:t>εμάτων</w:t>
      </w:r>
      <w:r w:rsidRPr="00DA31E7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A651DE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B71473" w:rsidRPr="00CA5DC8" w:rsidRDefault="00B71473" w:rsidP="00EF7A66">
      <w:pPr>
        <w:rPr>
          <w:rFonts w:ascii="Arial" w:eastAsia="Times New Roman" w:hAnsi="Arial" w:cs="Arial"/>
          <w:b/>
          <w:lang w:val="el-GR"/>
        </w:rPr>
      </w:pPr>
    </w:p>
    <w:p w:rsidR="00701526" w:rsidRPr="00B650D3" w:rsidRDefault="00701526" w:rsidP="00B650D3">
      <w:pPr>
        <w:pStyle w:val="ab"/>
        <w:numPr>
          <w:ilvl w:val="0"/>
          <w:numId w:val="47"/>
        </w:numPr>
        <w:ind w:left="0" w:hanging="357"/>
        <w:rPr>
          <w:rFonts w:ascii="Arial" w:hAnsi="Arial" w:cs="Arial"/>
          <w:b/>
          <w:bCs/>
        </w:rPr>
      </w:pPr>
      <w:r w:rsidRPr="00B650D3">
        <w:rPr>
          <w:rFonts w:ascii="Arial" w:hAnsi="Arial" w:cs="Arial"/>
          <w:b/>
        </w:rPr>
        <w:t>Κατάρτιση σχεδίου αναμόρφωσης προϋπολογισμού οικον. έτους 2024</w:t>
      </w:r>
    </w:p>
    <w:p w:rsidR="00B650D3" w:rsidRPr="00207CE5" w:rsidRDefault="00B650D3" w:rsidP="00B650D3">
      <w:pPr>
        <w:pStyle w:val="ab"/>
        <w:numPr>
          <w:ilvl w:val="0"/>
          <w:numId w:val="47"/>
        </w:numPr>
        <w:ind w:left="0"/>
        <w:jc w:val="left"/>
        <w:rPr>
          <w:rFonts w:ascii="Times New Roman" w:eastAsia="Times New Roman" w:hAnsi="Times New Roman" w:cs="Times New Roman"/>
        </w:rPr>
      </w:pPr>
      <w:r w:rsidRPr="00B650D3">
        <w:rPr>
          <w:rFonts w:ascii="Arial" w:eastAsia="Times New Roman" w:hAnsi="Arial" w:cs="Arial"/>
          <w:b/>
          <w:bCs/>
        </w:rPr>
        <w:t>Χορήγηση ή μη  2</w:t>
      </w:r>
      <w:r w:rsidRPr="00B650D3">
        <w:rPr>
          <w:rFonts w:ascii="Arial" w:eastAsia="Times New Roman" w:hAnsi="Arial" w:cs="Arial"/>
          <w:b/>
          <w:bCs/>
          <w:vertAlign w:val="superscript"/>
        </w:rPr>
        <w:t>ης</w:t>
      </w:r>
      <w:r w:rsidRPr="00B650D3">
        <w:rPr>
          <w:rFonts w:ascii="Arial" w:eastAsia="Times New Roman" w:hAnsi="Arial" w:cs="Arial"/>
          <w:b/>
          <w:bCs/>
        </w:rPr>
        <w:t xml:space="preserve"> παράτασης προθεσμίας περαίωσης του έργου: «Κατασκευή περίφραξης και διαμόρφωση περιβάλλοντος χώρου νηπιαγωγείου Τ.Κ.</w:t>
      </w:r>
      <w:r>
        <w:rPr>
          <w:rFonts w:ascii="Arial" w:eastAsia="Times New Roman" w:hAnsi="Arial" w:cs="Arial"/>
          <w:b/>
          <w:bCs/>
        </w:rPr>
        <w:t xml:space="preserve"> Μεταμόρφωσης» αναδόχου </w:t>
      </w:r>
      <w:proofErr w:type="spellStart"/>
      <w:r>
        <w:rPr>
          <w:rFonts w:ascii="Arial" w:eastAsia="Times New Roman" w:hAnsi="Arial" w:cs="Arial"/>
          <w:b/>
          <w:bCs/>
        </w:rPr>
        <w:t>Ντούλια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r w:rsidRPr="00B650D3">
        <w:rPr>
          <w:rFonts w:ascii="Arial" w:eastAsia="Times New Roman" w:hAnsi="Arial" w:cs="Arial"/>
          <w:b/>
          <w:bCs/>
        </w:rPr>
        <w:t xml:space="preserve">Παναγιώτη. </w:t>
      </w:r>
    </w:p>
    <w:p w:rsidR="007C2E01" w:rsidRPr="007C2E01" w:rsidRDefault="007C2E01" w:rsidP="00B650D3">
      <w:pPr>
        <w:pStyle w:val="ab"/>
        <w:numPr>
          <w:ilvl w:val="0"/>
          <w:numId w:val="47"/>
        </w:numPr>
        <w:ind w:left="0"/>
        <w:jc w:val="left"/>
        <w:rPr>
          <w:rFonts w:ascii="Arial" w:eastAsia="Times New Roman" w:hAnsi="Arial" w:cs="Arial"/>
        </w:rPr>
      </w:pPr>
      <w:r w:rsidRPr="007C2E01">
        <w:rPr>
          <w:rFonts w:ascii="Arial" w:hAnsi="Arial" w:cs="Arial"/>
          <w:b/>
          <w:szCs w:val="24"/>
        </w:rPr>
        <w:t xml:space="preserve">Έγκριση </w:t>
      </w:r>
      <w:r>
        <w:rPr>
          <w:rFonts w:ascii="Arial" w:hAnsi="Arial" w:cs="Arial"/>
          <w:b/>
          <w:szCs w:val="24"/>
        </w:rPr>
        <w:t xml:space="preserve">ή μη </w:t>
      </w:r>
      <w:r w:rsidRPr="007C2E01">
        <w:rPr>
          <w:rFonts w:ascii="Arial" w:hAnsi="Arial" w:cs="Arial"/>
          <w:b/>
          <w:szCs w:val="24"/>
        </w:rPr>
        <w:t xml:space="preserve">2ου Ανακεφαλαιωτικού Πίνακα του Έργου: «Αγροτική Οδοποιία Δ.Ε. Εκάλης», αναδόχου </w:t>
      </w:r>
      <w:proofErr w:type="spellStart"/>
      <w:r w:rsidRPr="007C2E01">
        <w:rPr>
          <w:rFonts w:ascii="Arial" w:hAnsi="Arial" w:cs="Arial"/>
          <w:b/>
          <w:szCs w:val="24"/>
        </w:rPr>
        <w:t>Ντάφλη</w:t>
      </w:r>
      <w:proofErr w:type="spellEnd"/>
      <w:r w:rsidRPr="007C2E01">
        <w:rPr>
          <w:rFonts w:ascii="Arial" w:hAnsi="Arial" w:cs="Arial"/>
          <w:b/>
          <w:szCs w:val="24"/>
        </w:rPr>
        <w:t xml:space="preserve"> Γεώργιου</w:t>
      </w:r>
      <w:r w:rsidRPr="007C2E01">
        <w:rPr>
          <w:rFonts w:ascii="Arial" w:eastAsia="Times New Roman" w:hAnsi="Arial" w:cs="Arial"/>
          <w:b/>
        </w:rPr>
        <w:t xml:space="preserve"> </w:t>
      </w:r>
    </w:p>
    <w:p w:rsidR="00B650D3" w:rsidRPr="00B650D3" w:rsidRDefault="00701526" w:rsidP="00B650D3">
      <w:pPr>
        <w:pStyle w:val="ab"/>
        <w:numPr>
          <w:ilvl w:val="0"/>
          <w:numId w:val="47"/>
        </w:numPr>
        <w:ind w:left="0"/>
        <w:jc w:val="left"/>
        <w:rPr>
          <w:rFonts w:ascii="Times New Roman" w:eastAsia="Times New Roman" w:hAnsi="Times New Roman" w:cs="Times New Roman"/>
        </w:rPr>
      </w:pPr>
      <w:r w:rsidRPr="00B650D3">
        <w:rPr>
          <w:rFonts w:ascii="Arial" w:eastAsia="Times New Roman" w:hAnsi="Arial" w:cs="Arial"/>
          <w:b/>
        </w:rPr>
        <w:t xml:space="preserve">Έγκριση </w:t>
      </w:r>
      <w:r w:rsidR="00207CE5">
        <w:rPr>
          <w:rFonts w:ascii="Arial" w:eastAsia="Times New Roman" w:hAnsi="Arial" w:cs="Arial"/>
          <w:b/>
        </w:rPr>
        <w:t xml:space="preserve">ή μη </w:t>
      </w:r>
      <w:r w:rsidRPr="00B650D3">
        <w:rPr>
          <w:rFonts w:ascii="Arial" w:eastAsia="Times New Roman" w:hAnsi="Arial" w:cs="Arial"/>
          <w:b/>
        </w:rPr>
        <w:t>2</w:t>
      </w:r>
      <w:r w:rsidRPr="00B650D3">
        <w:rPr>
          <w:rFonts w:ascii="Arial" w:eastAsia="Times New Roman" w:hAnsi="Arial" w:cs="Arial"/>
          <w:b/>
          <w:vertAlign w:val="superscript"/>
        </w:rPr>
        <w:t>ης</w:t>
      </w:r>
      <w:r w:rsidRPr="00B650D3">
        <w:rPr>
          <w:rFonts w:ascii="Arial" w:eastAsia="Times New Roman" w:hAnsi="Arial" w:cs="Arial"/>
          <w:b/>
          <w:bCs/>
        </w:rPr>
        <w:t xml:space="preserve"> </w:t>
      </w:r>
      <w:r w:rsidRPr="00B650D3">
        <w:rPr>
          <w:rFonts w:ascii="Arial" w:eastAsia="Times New Roman" w:hAnsi="Arial" w:cs="Arial"/>
          <w:b/>
        </w:rPr>
        <w:t xml:space="preserve">Παράτασης προθεσμίας περαίωσης του έργου </w:t>
      </w:r>
      <w:r w:rsidRPr="00B650D3">
        <w:rPr>
          <w:rFonts w:ascii="Arial" w:eastAsia="Times New Roman" w:hAnsi="Arial" w:cs="Arial"/>
          <w:b/>
          <w:bCs/>
        </w:rPr>
        <w:t xml:space="preserve">«Αντικατάσταση των εξωτερικών δικτύων ύδρευσης των οικισμών </w:t>
      </w:r>
      <w:proofErr w:type="spellStart"/>
      <w:r w:rsidRPr="00B650D3">
        <w:rPr>
          <w:rFonts w:ascii="Arial" w:eastAsia="Times New Roman" w:hAnsi="Arial" w:cs="Arial"/>
          <w:b/>
          <w:bCs/>
        </w:rPr>
        <w:t>Χίνκας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B650D3">
        <w:rPr>
          <w:rFonts w:ascii="Arial" w:eastAsia="Times New Roman" w:hAnsi="Arial" w:cs="Arial"/>
          <w:b/>
          <w:bCs/>
        </w:rPr>
        <w:t>Λάλιζας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 και </w:t>
      </w:r>
      <w:proofErr w:type="spellStart"/>
      <w:r w:rsidRPr="00B650D3">
        <w:rPr>
          <w:rFonts w:ascii="Arial" w:eastAsia="Times New Roman" w:hAnsi="Arial" w:cs="Arial"/>
          <w:b/>
          <w:bCs/>
        </w:rPr>
        <w:t>Ζόργιανης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 της Δ.Ε. Μολοσσών του Δήμου Ζίτσας» </w:t>
      </w:r>
      <w:r w:rsidRPr="00B650D3">
        <w:rPr>
          <w:rFonts w:ascii="Arial" w:eastAsia="Times New Roman" w:hAnsi="Arial" w:cs="Arial"/>
          <w:b/>
        </w:rPr>
        <w:t>αναδόχου «</w:t>
      </w:r>
      <w:r w:rsidRPr="00B650D3">
        <w:rPr>
          <w:rFonts w:ascii="Arial" w:eastAsia="Times New Roman" w:hAnsi="Arial" w:cs="Arial"/>
          <w:b/>
          <w:iCs/>
        </w:rPr>
        <w:t>EV ENERGEIA IKE</w:t>
      </w:r>
      <w:r w:rsidRPr="00B650D3">
        <w:rPr>
          <w:rFonts w:ascii="Arial" w:eastAsia="Times New Roman" w:hAnsi="Arial" w:cs="Arial"/>
          <w:b/>
        </w:rPr>
        <w:t>»</w:t>
      </w:r>
    </w:p>
    <w:p w:rsidR="00B650D3" w:rsidRDefault="00701526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r w:rsidRPr="00B650D3">
        <w:rPr>
          <w:rFonts w:ascii="Arial" w:eastAsia="Times New Roman" w:hAnsi="Arial" w:cs="Arial"/>
          <w:b/>
        </w:rPr>
        <w:t xml:space="preserve">Έγκριση </w:t>
      </w:r>
      <w:r w:rsidR="00207CE5">
        <w:rPr>
          <w:rFonts w:ascii="Arial" w:eastAsia="Times New Roman" w:hAnsi="Arial" w:cs="Arial"/>
          <w:b/>
        </w:rPr>
        <w:t xml:space="preserve">ή μη </w:t>
      </w:r>
      <w:r w:rsidRPr="00B650D3">
        <w:rPr>
          <w:rFonts w:ascii="Arial" w:eastAsia="Times New Roman" w:hAnsi="Arial" w:cs="Arial"/>
          <w:b/>
        </w:rPr>
        <w:t>1</w:t>
      </w:r>
      <w:r w:rsidRPr="00B650D3">
        <w:rPr>
          <w:rFonts w:ascii="Arial" w:eastAsia="Times New Roman" w:hAnsi="Arial" w:cs="Arial"/>
          <w:b/>
          <w:vertAlign w:val="superscript"/>
        </w:rPr>
        <w:t>ου</w:t>
      </w:r>
      <w:r w:rsidRPr="00B650D3">
        <w:rPr>
          <w:rFonts w:ascii="Arial" w:eastAsia="Times New Roman" w:hAnsi="Arial" w:cs="Arial"/>
          <w:b/>
        </w:rPr>
        <w:t xml:space="preserve"> ΑΠΕ του έργου: </w:t>
      </w:r>
      <w:r w:rsidRPr="00B650D3">
        <w:rPr>
          <w:rFonts w:ascii="Arial" w:eastAsia="Times New Roman" w:hAnsi="Arial" w:cs="Arial"/>
          <w:b/>
          <w:bCs/>
        </w:rPr>
        <w:t xml:space="preserve">«Αντικατάσταση των εξωτερικών δικτύων ύδρευσης των οικισμών </w:t>
      </w:r>
      <w:proofErr w:type="spellStart"/>
      <w:r w:rsidRPr="00B650D3">
        <w:rPr>
          <w:rFonts w:ascii="Arial" w:eastAsia="Times New Roman" w:hAnsi="Arial" w:cs="Arial"/>
          <w:b/>
          <w:bCs/>
        </w:rPr>
        <w:t>Χίνκας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B650D3">
        <w:rPr>
          <w:rFonts w:ascii="Arial" w:eastAsia="Times New Roman" w:hAnsi="Arial" w:cs="Arial"/>
          <w:b/>
          <w:bCs/>
        </w:rPr>
        <w:t>Λάλιζας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 και </w:t>
      </w:r>
      <w:proofErr w:type="spellStart"/>
      <w:r w:rsidRPr="00B650D3">
        <w:rPr>
          <w:rFonts w:ascii="Arial" w:eastAsia="Times New Roman" w:hAnsi="Arial" w:cs="Arial"/>
          <w:b/>
          <w:bCs/>
        </w:rPr>
        <w:t>Ζόργιανης</w:t>
      </w:r>
      <w:proofErr w:type="spellEnd"/>
      <w:r w:rsidRPr="00B650D3">
        <w:rPr>
          <w:rFonts w:ascii="Arial" w:eastAsia="Times New Roman" w:hAnsi="Arial" w:cs="Arial"/>
          <w:b/>
          <w:bCs/>
        </w:rPr>
        <w:t xml:space="preserve"> της Δ.Ε. Μολοσσών του Δήμου Ζίτσας» </w:t>
      </w:r>
      <w:r w:rsidRPr="00B650D3">
        <w:rPr>
          <w:rFonts w:ascii="Arial" w:eastAsia="Times New Roman" w:hAnsi="Arial" w:cs="Arial"/>
          <w:b/>
        </w:rPr>
        <w:t>αναδόχου «</w:t>
      </w:r>
      <w:r w:rsidRPr="00B650D3">
        <w:rPr>
          <w:rFonts w:ascii="Arial" w:eastAsia="Times New Roman" w:hAnsi="Arial" w:cs="Arial"/>
          <w:b/>
          <w:iCs/>
        </w:rPr>
        <w:t>EV ENERGEIA IKE</w:t>
      </w:r>
      <w:r w:rsidRPr="00B650D3">
        <w:rPr>
          <w:rFonts w:ascii="Arial" w:eastAsia="Times New Roman" w:hAnsi="Arial" w:cs="Arial"/>
          <w:b/>
        </w:rPr>
        <w:t>»</w:t>
      </w:r>
    </w:p>
    <w:p w:rsidR="00B650D3" w:rsidRPr="00B650D3" w:rsidRDefault="009C38DF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r w:rsidRPr="00B650D3">
        <w:rPr>
          <w:rFonts w:ascii="Arial" w:hAnsi="Arial" w:cs="Arial"/>
          <w:b/>
        </w:rPr>
        <w:t>Χορήγηση ή μη μετάθεση</w:t>
      </w:r>
      <w:r w:rsidR="00430E71" w:rsidRPr="00B650D3">
        <w:rPr>
          <w:rFonts w:ascii="Arial" w:hAnsi="Arial" w:cs="Arial"/>
          <w:b/>
        </w:rPr>
        <w:t>ς</w:t>
      </w:r>
      <w:r w:rsidRPr="00B650D3">
        <w:rPr>
          <w:rFonts w:ascii="Arial" w:hAnsi="Arial" w:cs="Arial"/>
          <w:b/>
        </w:rPr>
        <w:t xml:space="preserve"> χρ</w:t>
      </w:r>
      <w:r w:rsidR="00430E71" w:rsidRPr="00B650D3">
        <w:rPr>
          <w:rFonts w:ascii="Arial" w:hAnsi="Arial" w:cs="Arial"/>
          <w:b/>
        </w:rPr>
        <w:t>όνου διάρκειας του Υποέργου</w:t>
      </w:r>
      <w:r w:rsidRPr="00B650D3">
        <w:rPr>
          <w:rFonts w:ascii="Arial" w:hAnsi="Arial" w:cs="Arial"/>
          <w:b/>
        </w:rPr>
        <w:t>: «Δράσεις Ευαισθητοποίησης και Δημοσιότητας για το Πράσινο Σημείο</w:t>
      </w:r>
      <w:r w:rsidRPr="00B650D3">
        <w:rPr>
          <w:rFonts w:ascii="Arial" w:hAnsi="Arial" w:cs="Arial"/>
          <w:b/>
          <w:i/>
        </w:rPr>
        <w:t xml:space="preserve"> </w:t>
      </w:r>
      <w:r w:rsidRPr="00B650D3">
        <w:rPr>
          <w:rFonts w:ascii="Arial" w:hAnsi="Arial" w:cs="Arial"/>
          <w:b/>
        </w:rPr>
        <w:t>Δήμου Ζίτσας»</w:t>
      </w:r>
      <w:r w:rsidR="00430E71" w:rsidRPr="00B650D3">
        <w:rPr>
          <w:rFonts w:ascii="Arial" w:hAnsi="Arial" w:cs="Arial"/>
          <w:b/>
        </w:rPr>
        <w:t xml:space="preserve"> τ</w:t>
      </w:r>
      <w:r w:rsidRPr="00B650D3">
        <w:rPr>
          <w:rFonts w:ascii="Arial" w:hAnsi="Arial" w:cs="Arial"/>
          <w:b/>
        </w:rPr>
        <w:t>ης πράξης : Κατασκευή Πράσινου σημείου Δήμου Ζίτσας</w:t>
      </w:r>
      <w:r w:rsidRPr="00B650D3">
        <w:rPr>
          <w:rFonts w:ascii="Arial" w:hAnsi="Arial" w:cs="Arial"/>
          <w:b/>
          <w:i/>
        </w:rPr>
        <w:t xml:space="preserve"> </w:t>
      </w:r>
      <w:r w:rsidR="00430E71" w:rsidRPr="00B650D3">
        <w:rPr>
          <w:rFonts w:ascii="Arial" w:hAnsi="Arial" w:cs="Arial"/>
          <w:b/>
        </w:rPr>
        <w:t xml:space="preserve">, από </w:t>
      </w:r>
      <w:r w:rsidRPr="00B650D3">
        <w:rPr>
          <w:rFonts w:ascii="Arial" w:hAnsi="Arial" w:cs="Arial"/>
          <w:b/>
        </w:rPr>
        <w:t xml:space="preserve"> την  Ανάδοχο Εταιρεία με την επωνυμία «</w:t>
      </w:r>
      <w:r w:rsidRPr="00B650D3">
        <w:rPr>
          <w:rFonts w:ascii="Arial" w:hAnsi="Arial" w:cs="Arial"/>
          <w:b/>
          <w:lang w:val="en-US"/>
        </w:rPr>
        <w:t>Boost</w:t>
      </w:r>
      <w:r w:rsidRPr="00B650D3">
        <w:rPr>
          <w:rFonts w:ascii="Arial" w:hAnsi="Arial" w:cs="Arial"/>
          <w:b/>
        </w:rPr>
        <w:t xml:space="preserve"> </w:t>
      </w:r>
      <w:r w:rsidRPr="00B650D3">
        <w:rPr>
          <w:rFonts w:ascii="Arial" w:hAnsi="Arial" w:cs="Arial"/>
          <w:b/>
          <w:lang w:val="en-US"/>
        </w:rPr>
        <w:t>Up </w:t>
      </w:r>
      <w:r w:rsidRPr="00B650D3">
        <w:rPr>
          <w:rFonts w:ascii="Arial" w:hAnsi="Arial" w:cs="Arial"/>
          <w:b/>
        </w:rPr>
        <w:t xml:space="preserve"> Μον. ΙΚΕ»</w:t>
      </w:r>
    </w:p>
    <w:p w:rsidR="00B650D3" w:rsidRPr="00B650D3" w:rsidRDefault="006A39FD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proofErr w:type="spellStart"/>
      <w:r w:rsidRPr="00B650D3">
        <w:rPr>
          <w:rFonts w:ascii="Arial" w:hAnsi="Arial" w:cs="Arial"/>
          <w:b/>
        </w:rPr>
        <w:t>Εγκριση</w:t>
      </w:r>
      <w:proofErr w:type="spellEnd"/>
      <w:r w:rsidRPr="00B650D3">
        <w:rPr>
          <w:rFonts w:ascii="Arial" w:hAnsi="Arial" w:cs="Arial"/>
          <w:b/>
        </w:rPr>
        <w:t xml:space="preserve"> ή μη πρακτικού Επιτροπής ανάδειξης προσωρινού αναδόχου του ανοικτού ηλεκτρονικού διαγωνισμού  για την Προμήθεια  και τοποθέτηση Αυτόνομου Συστήματος, Προκατασκευασμένου Υπέργειου Κολυμβητηρίου με δυνατότητα επέκτασης, προϋπολογισμού 220.000,00€ χωρίς ΦΠΑ</w:t>
      </w:r>
    </w:p>
    <w:p w:rsidR="00B650D3" w:rsidRPr="00B650D3" w:rsidRDefault="0010790A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r w:rsidRPr="00B650D3">
        <w:rPr>
          <w:rFonts w:ascii="Arial" w:hAnsi="Arial" w:cs="Arial"/>
          <w:b/>
        </w:rPr>
        <w:t xml:space="preserve">Ανάθεση σε δικηγόρο , όπως παραστεί και εκπροσωπήσει τον Δήμαρχο </w:t>
      </w:r>
      <w:proofErr w:type="spellStart"/>
      <w:r w:rsidRPr="00B650D3">
        <w:rPr>
          <w:rFonts w:ascii="Arial" w:hAnsi="Arial" w:cs="Arial"/>
          <w:b/>
        </w:rPr>
        <w:t>κ.Πλιάκο</w:t>
      </w:r>
      <w:proofErr w:type="spellEnd"/>
      <w:r w:rsidRPr="00B650D3">
        <w:rPr>
          <w:rFonts w:ascii="Arial" w:hAnsi="Arial" w:cs="Arial"/>
          <w:b/>
        </w:rPr>
        <w:t xml:space="preserve"> Μιχαήλ </w:t>
      </w:r>
      <w:proofErr w:type="spellStart"/>
      <w:r w:rsidRPr="00B650D3">
        <w:rPr>
          <w:rFonts w:ascii="Arial" w:hAnsi="Arial" w:cs="Arial"/>
          <w:b/>
        </w:rPr>
        <w:t>Δ.Ζίτσας</w:t>
      </w:r>
      <w:proofErr w:type="spellEnd"/>
      <w:r w:rsidRPr="00B650D3">
        <w:rPr>
          <w:rFonts w:ascii="Arial" w:hAnsi="Arial" w:cs="Arial"/>
          <w:b/>
        </w:rPr>
        <w:t>, ενώπιον του Μονομελούς Πλημμελειοδικείου Ιωαννίνων, κατόπιν μήνυσης-έγκλησης σε βάρος του, με εγκαλούντα μηνυτή το ΣΕΠΕ-ΠΔΕΑΥΕ Πελοποννήσου Δυτικής Μακεδονίας</w:t>
      </w:r>
      <w:r w:rsidR="00B650D3" w:rsidRPr="00B650D3">
        <w:rPr>
          <w:rFonts w:ascii="Arial" w:hAnsi="Arial" w:cs="Arial"/>
          <w:b/>
        </w:rPr>
        <w:t>,</w:t>
      </w:r>
      <w:r w:rsidRPr="00B650D3">
        <w:rPr>
          <w:rFonts w:ascii="Arial" w:hAnsi="Arial" w:cs="Arial"/>
          <w:b/>
        </w:rPr>
        <w:t xml:space="preserve"> για παράβαση αρθρ. 314, σε </w:t>
      </w:r>
      <w:r w:rsidR="00B650D3" w:rsidRPr="00B650D3">
        <w:rPr>
          <w:rFonts w:ascii="Arial" w:hAnsi="Arial" w:cs="Arial"/>
          <w:b/>
        </w:rPr>
        <w:t>συνδυασμό</w:t>
      </w:r>
      <w:r w:rsidRPr="00B650D3">
        <w:rPr>
          <w:rFonts w:ascii="Arial" w:hAnsi="Arial" w:cs="Arial"/>
          <w:b/>
        </w:rPr>
        <w:t xml:space="preserve"> με τα άρθρα 28 του Ποινικού Κώδικα, 42 Ν.3850/2010</w:t>
      </w:r>
      <w:r w:rsidR="00B650D3" w:rsidRPr="00B650D3">
        <w:rPr>
          <w:rFonts w:ascii="Arial" w:hAnsi="Arial" w:cs="Arial"/>
          <w:b/>
        </w:rPr>
        <w:t xml:space="preserve"> και με τις γενικές διατάξεις των άρθρων 1,2,1214,15,16,17,18,26,27,28,551,53 και 79 του Ποινικού Κώδικα.</w:t>
      </w:r>
    </w:p>
    <w:p w:rsidR="00B650D3" w:rsidRPr="00B650D3" w:rsidRDefault="00701526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r w:rsidRPr="00B650D3">
        <w:rPr>
          <w:rFonts w:ascii="Arial" w:hAnsi="Arial" w:cs="Arial"/>
          <w:b/>
        </w:rPr>
        <w:t>Αποδοχή επιχορήγησης ποσού 55.070,00€ από Γ΄ Κατανομή Κεντρικών Αυτοτελών Πόρων έτους 2024 για κάλυψη λειτουργικών αναγκών σχολείων.</w:t>
      </w:r>
    </w:p>
    <w:p w:rsidR="00766224" w:rsidRPr="00B650D3" w:rsidRDefault="00701526" w:rsidP="00B650D3">
      <w:pPr>
        <w:pStyle w:val="ab"/>
        <w:numPr>
          <w:ilvl w:val="0"/>
          <w:numId w:val="47"/>
        </w:numPr>
        <w:ind w:left="0"/>
        <w:rPr>
          <w:rFonts w:ascii="Arial" w:eastAsia="Times New Roman" w:hAnsi="Arial" w:cs="Arial"/>
          <w:b/>
        </w:rPr>
      </w:pPr>
      <w:r w:rsidRPr="00B650D3">
        <w:rPr>
          <w:rFonts w:ascii="Arial" w:hAnsi="Arial" w:cs="Arial"/>
          <w:b/>
        </w:rPr>
        <w:t xml:space="preserve">Λήψη απόφασης έγκρισης σχεδίου </w:t>
      </w:r>
      <w:r w:rsidR="009C38DF" w:rsidRPr="00B650D3">
        <w:rPr>
          <w:rFonts w:ascii="Arial" w:hAnsi="Arial" w:cs="Arial"/>
          <w:b/>
        </w:rPr>
        <w:t xml:space="preserve">νέου Κανονισμού  Καθαριότητας </w:t>
      </w:r>
      <w:proofErr w:type="spellStart"/>
      <w:r w:rsidR="009C38DF" w:rsidRPr="00B650D3">
        <w:rPr>
          <w:rFonts w:ascii="Arial" w:hAnsi="Arial" w:cs="Arial"/>
          <w:b/>
        </w:rPr>
        <w:t>Δ.Ζίτσας</w:t>
      </w:r>
      <w:proofErr w:type="spellEnd"/>
    </w:p>
    <w:p w:rsidR="00B650D3" w:rsidRDefault="00B650D3" w:rsidP="00B650D3">
      <w:pPr>
        <w:pStyle w:val="ab"/>
        <w:ind w:left="0"/>
        <w:rPr>
          <w:rFonts w:ascii="Arial" w:hAnsi="Arial" w:cs="Arial"/>
          <w:b/>
        </w:rPr>
      </w:pPr>
    </w:p>
    <w:p w:rsidR="00B650D3" w:rsidRPr="00B650D3" w:rsidRDefault="00B650D3" w:rsidP="00B650D3">
      <w:pPr>
        <w:pStyle w:val="ab"/>
        <w:ind w:left="0"/>
        <w:rPr>
          <w:rFonts w:ascii="Arial" w:eastAsia="Times New Roman" w:hAnsi="Arial" w:cs="Arial"/>
          <w:b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Default="00212EFC" w:rsidP="00163647">
      <w:pPr>
        <w:spacing w:line="360" w:lineRule="auto"/>
        <w:rPr>
          <w:rFonts w:ascii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927772" w:rsidRPr="00975923" w:rsidRDefault="00927772" w:rsidP="00163647">
      <w:pPr>
        <w:spacing w:line="360" w:lineRule="auto"/>
        <w:rPr>
          <w:rFonts w:ascii="Arial" w:eastAsia="Arial" w:hAnsi="Arial" w:cs="Arial"/>
          <w:b/>
          <w:lang w:val="el-GR"/>
        </w:rPr>
      </w:pP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E500A2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204CA" w:rsidRPr="00E204CA">
      <w:fldChar w:fldCharType="begin"/>
    </w:r>
    <w:r>
      <w:instrText xml:space="preserve"> PAGE   \* MERGEFORMAT </w:instrText>
    </w:r>
    <w:r w:rsidR="00E204CA" w:rsidRPr="00E204C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204C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204CA" w:rsidRPr="00E204CA">
      <w:fldChar w:fldCharType="begin"/>
    </w:r>
    <w:r>
      <w:instrText xml:space="preserve"> PAGE   \* MERGEFORMAT </w:instrText>
    </w:r>
    <w:r w:rsidR="00E204CA" w:rsidRPr="00E204CA">
      <w:fldChar w:fldCharType="separate"/>
    </w:r>
    <w:r w:rsidR="00E500A2" w:rsidRPr="00E500A2">
      <w:rPr>
        <w:rFonts w:ascii="Times New Roman" w:eastAsia="Times New Roman" w:hAnsi="Times New Roman" w:cs="Times New Roman"/>
        <w:b/>
        <w:noProof/>
        <w:sz w:val="20"/>
      </w:rPr>
      <w:t>1</w:t>
    </w:r>
    <w:r w:rsidR="00E204C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204CA" w:rsidRPr="00E204CA">
      <w:fldChar w:fldCharType="begin"/>
    </w:r>
    <w:r>
      <w:instrText xml:space="preserve"> PAGE   \* MERGEFORMAT </w:instrText>
    </w:r>
    <w:r w:rsidR="00E204CA" w:rsidRPr="00E204C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204C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8E57E8"/>
    <w:multiLevelType w:val="hybridMultilevel"/>
    <w:tmpl w:val="9196D556"/>
    <w:lvl w:ilvl="0" w:tplc="CD06F8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6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2"/>
  </w:num>
  <w:num w:numId="5">
    <w:abstractNumId w:val="3"/>
  </w:num>
  <w:num w:numId="6">
    <w:abstractNumId w:val="24"/>
  </w:num>
  <w:num w:numId="7">
    <w:abstractNumId w:val="45"/>
  </w:num>
  <w:num w:numId="8">
    <w:abstractNumId w:val="4"/>
  </w:num>
  <w:num w:numId="9">
    <w:abstractNumId w:val="15"/>
  </w:num>
  <w:num w:numId="10">
    <w:abstractNumId w:val="41"/>
  </w:num>
  <w:num w:numId="11">
    <w:abstractNumId w:val="5"/>
  </w:num>
  <w:num w:numId="12">
    <w:abstractNumId w:val="47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40"/>
    <w:lvlOverride w:ilvl="0">
      <w:startOverride w:val="1"/>
    </w:lvlOverride>
  </w:num>
  <w:num w:numId="26">
    <w:abstractNumId w:val="43"/>
  </w:num>
  <w:num w:numId="27">
    <w:abstractNumId w:val="20"/>
  </w:num>
  <w:num w:numId="28">
    <w:abstractNumId w:val="8"/>
  </w:num>
  <w:num w:numId="29">
    <w:abstractNumId w:val="38"/>
  </w:num>
  <w:num w:numId="30">
    <w:abstractNumId w:val="39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4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6"/>
  </w:num>
  <w:num w:numId="41">
    <w:abstractNumId w:val="9"/>
  </w:num>
  <w:num w:numId="42">
    <w:abstractNumId w:val="21"/>
  </w:num>
  <w:num w:numId="43">
    <w:abstractNumId w:val="28"/>
  </w:num>
  <w:num w:numId="44">
    <w:abstractNumId w:val="36"/>
  </w:num>
  <w:num w:numId="45">
    <w:abstractNumId w:val="14"/>
  </w:num>
  <w:num w:numId="46">
    <w:abstractNumId w:val="32"/>
  </w:num>
  <w:num w:numId="47">
    <w:abstractNumId w:val="37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26F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0790A"/>
    <w:rsid w:val="001458C9"/>
    <w:rsid w:val="001507BF"/>
    <w:rsid w:val="00152AD0"/>
    <w:rsid w:val="00160C02"/>
    <w:rsid w:val="00163647"/>
    <w:rsid w:val="001824E9"/>
    <w:rsid w:val="00184DA5"/>
    <w:rsid w:val="001A478F"/>
    <w:rsid w:val="001B1E3D"/>
    <w:rsid w:val="001B3AC8"/>
    <w:rsid w:val="001B4364"/>
    <w:rsid w:val="001C0951"/>
    <w:rsid w:val="001C24F2"/>
    <w:rsid w:val="001D0CE3"/>
    <w:rsid w:val="001D1CA3"/>
    <w:rsid w:val="001D1DAC"/>
    <w:rsid w:val="001E2CF6"/>
    <w:rsid w:val="001F2A4A"/>
    <w:rsid w:val="001F34A6"/>
    <w:rsid w:val="001F6461"/>
    <w:rsid w:val="002052E8"/>
    <w:rsid w:val="00206CCA"/>
    <w:rsid w:val="00207CE5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87A40"/>
    <w:rsid w:val="00290531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36CAB"/>
    <w:rsid w:val="0034062A"/>
    <w:rsid w:val="003420C0"/>
    <w:rsid w:val="003439D6"/>
    <w:rsid w:val="003468C4"/>
    <w:rsid w:val="003470C5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1480"/>
    <w:rsid w:val="003A39B4"/>
    <w:rsid w:val="003A4520"/>
    <w:rsid w:val="003A4DD6"/>
    <w:rsid w:val="003C028C"/>
    <w:rsid w:val="003C6860"/>
    <w:rsid w:val="003E2B9C"/>
    <w:rsid w:val="003E5B43"/>
    <w:rsid w:val="00400C97"/>
    <w:rsid w:val="004076B4"/>
    <w:rsid w:val="00426732"/>
    <w:rsid w:val="00430E71"/>
    <w:rsid w:val="004426E4"/>
    <w:rsid w:val="004431A1"/>
    <w:rsid w:val="0044559A"/>
    <w:rsid w:val="00453EEB"/>
    <w:rsid w:val="0045721B"/>
    <w:rsid w:val="004843D9"/>
    <w:rsid w:val="00490EC0"/>
    <w:rsid w:val="004A4E5B"/>
    <w:rsid w:val="004B4024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6D"/>
    <w:rsid w:val="005363BB"/>
    <w:rsid w:val="00541C57"/>
    <w:rsid w:val="0054202A"/>
    <w:rsid w:val="00551FE8"/>
    <w:rsid w:val="00557A89"/>
    <w:rsid w:val="00573D2B"/>
    <w:rsid w:val="0057684A"/>
    <w:rsid w:val="00576918"/>
    <w:rsid w:val="00580873"/>
    <w:rsid w:val="00582B8F"/>
    <w:rsid w:val="00590352"/>
    <w:rsid w:val="00590A8B"/>
    <w:rsid w:val="0059353C"/>
    <w:rsid w:val="00596460"/>
    <w:rsid w:val="005A3D4E"/>
    <w:rsid w:val="005A3E3A"/>
    <w:rsid w:val="005A652F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5F7525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32B4"/>
    <w:rsid w:val="006A39FD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1F34"/>
    <w:rsid w:val="006E53C8"/>
    <w:rsid w:val="006E5FF1"/>
    <w:rsid w:val="006F12BF"/>
    <w:rsid w:val="006F57A6"/>
    <w:rsid w:val="00701526"/>
    <w:rsid w:val="00701D80"/>
    <w:rsid w:val="00702507"/>
    <w:rsid w:val="00703BC8"/>
    <w:rsid w:val="0070617A"/>
    <w:rsid w:val="00707637"/>
    <w:rsid w:val="00713B16"/>
    <w:rsid w:val="00737197"/>
    <w:rsid w:val="007412A9"/>
    <w:rsid w:val="0074224D"/>
    <w:rsid w:val="00752963"/>
    <w:rsid w:val="00757F48"/>
    <w:rsid w:val="00765870"/>
    <w:rsid w:val="00766224"/>
    <w:rsid w:val="007739CD"/>
    <w:rsid w:val="00777155"/>
    <w:rsid w:val="007A65EE"/>
    <w:rsid w:val="007A67C8"/>
    <w:rsid w:val="007B74E7"/>
    <w:rsid w:val="007C2E01"/>
    <w:rsid w:val="007C6C55"/>
    <w:rsid w:val="007D2093"/>
    <w:rsid w:val="007D48E2"/>
    <w:rsid w:val="007E3173"/>
    <w:rsid w:val="007F775C"/>
    <w:rsid w:val="00801690"/>
    <w:rsid w:val="00805F39"/>
    <w:rsid w:val="00836CDC"/>
    <w:rsid w:val="008446BB"/>
    <w:rsid w:val="0085273F"/>
    <w:rsid w:val="00860011"/>
    <w:rsid w:val="00875D65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0258"/>
    <w:rsid w:val="008F2DE7"/>
    <w:rsid w:val="00917F9B"/>
    <w:rsid w:val="00922C26"/>
    <w:rsid w:val="00927772"/>
    <w:rsid w:val="00930B04"/>
    <w:rsid w:val="00930F5A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C38DF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7407"/>
    <w:rsid w:val="00A8782C"/>
    <w:rsid w:val="00A9701A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27B86"/>
    <w:rsid w:val="00B369A5"/>
    <w:rsid w:val="00B43F2A"/>
    <w:rsid w:val="00B44C76"/>
    <w:rsid w:val="00B46DB3"/>
    <w:rsid w:val="00B51794"/>
    <w:rsid w:val="00B60255"/>
    <w:rsid w:val="00B614FD"/>
    <w:rsid w:val="00B650D3"/>
    <w:rsid w:val="00B70E1B"/>
    <w:rsid w:val="00B7147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76B6"/>
    <w:rsid w:val="00C850DF"/>
    <w:rsid w:val="00C87EC0"/>
    <w:rsid w:val="00C909CF"/>
    <w:rsid w:val="00C94C13"/>
    <w:rsid w:val="00C95AE2"/>
    <w:rsid w:val="00C97684"/>
    <w:rsid w:val="00CA5DC8"/>
    <w:rsid w:val="00CB0541"/>
    <w:rsid w:val="00CB238D"/>
    <w:rsid w:val="00CB46BA"/>
    <w:rsid w:val="00CB6D66"/>
    <w:rsid w:val="00CC029B"/>
    <w:rsid w:val="00CC3B45"/>
    <w:rsid w:val="00CD1BA7"/>
    <w:rsid w:val="00CD266A"/>
    <w:rsid w:val="00CE1BE4"/>
    <w:rsid w:val="00CE1C66"/>
    <w:rsid w:val="00CE26A6"/>
    <w:rsid w:val="00CE4086"/>
    <w:rsid w:val="00CE44E5"/>
    <w:rsid w:val="00CE4D57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4E7A"/>
    <w:rsid w:val="00DA1B85"/>
    <w:rsid w:val="00DA31E7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04CA"/>
    <w:rsid w:val="00E23ED6"/>
    <w:rsid w:val="00E267BD"/>
    <w:rsid w:val="00E463EF"/>
    <w:rsid w:val="00E500A2"/>
    <w:rsid w:val="00E52404"/>
    <w:rsid w:val="00E5399E"/>
    <w:rsid w:val="00E6267E"/>
    <w:rsid w:val="00E74824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EF7A66"/>
    <w:rsid w:val="00F13955"/>
    <w:rsid w:val="00F23694"/>
    <w:rsid w:val="00F32B84"/>
    <w:rsid w:val="00F544F2"/>
    <w:rsid w:val="00F56F96"/>
    <w:rsid w:val="00F7334A"/>
    <w:rsid w:val="00F85D81"/>
    <w:rsid w:val="00FA1C0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0011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2024-09-13T10:40:00Z</cp:lastPrinted>
  <dcterms:created xsi:type="dcterms:W3CDTF">2024-09-13T08:02:00Z</dcterms:created>
  <dcterms:modified xsi:type="dcterms:W3CDTF">2024-09-13T11:15:00Z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